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59" w:rsidRPr="00465859" w:rsidRDefault="00465859" w:rsidP="00465859">
      <w:pPr>
        <w:jc w:val="center"/>
        <w:rPr>
          <w:b/>
          <w:sz w:val="28"/>
          <w:szCs w:val="28"/>
        </w:rPr>
      </w:pPr>
      <w:bookmarkStart w:id="0" w:name="_GoBack"/>
      <w:bookmarkEnd w:id="0"/>
      <w:r w:rsidRPr="00465859">
        <w:rPr>
          <w:b/>
          <w:sz w:val="28"/>
          <w:szCs w:val="28"/>
        </w:rPr>
        <w:t>Аннотация к рабочей программе учебного предмета «</w:t>
      </w:r>
      <w:r>
        <w:rPr>
          <w:b/>
          <w:sz w:val="28"/>
          <w:szCs w:val="28"/>
        </w:rPr>
        <w:t>Английский</w:t>
      </w:r>
      <w:r w:rsidRPr="00465859">
        <w:rPr>
          <w:b/>
          <w:sz w:val="28"/>
          <w:szCs w:val="28"/>
        </w:rPr>
        <w:t xml:space="preserve"> язык»</w:t>
      </w:r>
    </w:p>
    <w:p w:rsidR="00465859" w:rsidRPr="0049766F" w:rsidRDefault="00465859" w:rsidP="004672C8">
      <w:pPr>
        <w:spacing w:line="276" w:lineRule="auto"/>
        <w:jc w:val="both"/>
        <w:rPr>
          <w:sz w:val="28"/>
          <w:szCs w:val="28"/>
        </w:rPr>
      </w:pPr>
      <w:r>
        <w:rPr>
          <w:sz w:val="28"/>
          <w:szCs w:val="28"/>
        </w:rPr>
        <w:tab/>
      </w:r>
      <w:r w:rsidR="00A63B0F" w:rsidRPr="00A63B0F">
        <w:rPr>
          <w:sz w:val="28"/>
          <w:szCs w:val="28"/>
        </w:rPr>
        <w:t xml:space="preserve"> </w:t>
      </w:r>
    </w:p>
    <w:p w:rsidR="0049766F" w:rsidRDefault="0049766F" w:rsidP="000E1E03">
      <w:pPr>
        <w:spacing w:line="276" w:lineRule="auto"/>
        <w:jc w:val="center"/>
        <w:rPr>
          <w:sz w:val="28"/>
          <w:szCs w:val="28"/>
        </w:rPr>
      </w:pPr>
      <w:r w:rsidRPr="0049766F">
        <w:rPr>
          <w:sz w:val="28"/>
          <w:szCs w:val="28"/>
        </w:rPr>
        <w:t>ЦЕЛИ ИЗУЧЕНИЯ УЧЕБНОГО ПРЕДМЕТА «</w:t>
      </w:r>
      <w:r>
        <w:rPr>
          <w:sz w:val="28"/>
          <w:szCs w:val="28"/>
        </w:rPr>
        <w:t>АНГЛИЙСКИЙ</w:t>
      </w:r>
      <w:r w:rsidRPr="00465859">
        <w:rPr>
          <w:sz w:val="28"/>
          <w:szCs w:val="28"/>
        </w:rPr>
        <w:t xml:space="preserve"> </w:t>
      </w:r>
      <w:r>
        <w:rPr>
          <w:sz w:val="28"/>
          <w:szCs w:val="28"/>
        </w:rPr>
        <w:t>Я</w:t>
      </w:r>
      <w:r w:rsidRPr="00465859">
        <w:rPr>
          <w:sz w:val="28"/>
          <w:szCs w:val="28"/>
        </w:rPr>
        <w:t>ЗЫК</w:t>
      </w:r>
      <w:r w:rsidRPr="0049766F">
        <w:rPr>
          <w:sz w:val="28"/>
          <w:szCs w:val="28"/>
        </w:rPr>
        <w:t>»</w:t>
      </w:r>
    </w:p>
    <w:p w:rsidR="000E1E03" w:rsidRPr="000E1E03" w:rsidRDefault="000E1E03" w:rsidP="000E1E03">
      <w:pPr>
        <w:spacing w:line="276" w:lineRule="auto"/>
        <w:jc w:val="both"/>
        <w:rPr>
          <w:sz w:val="28"/>
          <w:szCs w:val="28"/>
        </w:rPr>
      </w:pPr>
      <w:r>
        <w:rPr>
          <w:sz w:val="28"/>
          <w:szCs w:val="28"/>
        </w:rPr>
        <w:tab/>
      </w:r>
      <w:r w:rsidRPr="000E1E03">
        <w:rPr>
          <w:sz w:val="28"/>
          <w:szCs w:val="28"/>
        </w:rPr>
        <w:t xml:space="preserve">Возрастание  значимости  владения  иностранными  языками  приводит  к переосмыслению целей и содержания обучения предмету.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w:t>
      </w:r>
    </w:p>
    <w:p w:rsidR="000E1E03" w:rsidRPr="000E1E03" w:rsidRDefault="000E1E03" w:rsidP="000E1E03">
      <w:pPr>
        <w:spacing w:line="276" w:lineRule="auto"/>
        <w:jc w:val="both"/>
        <w:rPr>
          <w:sz w:val="28"/>
          <w:szCs w:val="28"/>
        </w:rPr>
      </w:pPr>
      <w:r w:rsidRPr="000E1E03">
        <w:rPr>
          <w:sz w:val="28"/>
          <w:szCs w:val="28"/>
        </w:rPr>
        <w:t xml:space="preserve">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w:t>
      </w:r>
    </w:p>
    <w:p w:rsidR="000E1E03" w:rsidRPr="000E1E03" w:rsidRDefault="000E1E03" w:rsidP="000E1E03">
      <w:pPr>
        <w:spacing w:line="276" w:lineRule="auto"/>
        <w:jc w:val="both"/>
        <w:rPr>
          <w:sz w:val="28"/>
          <w:szCs w:val="28"/>
        </w:rPr>
      </w:pPr>
      <w:r w:rsidRPr="000E1E03">
        <w:rPr>
          <w:sz w:val="28"/>
          <w:szCs w:val="28"/>
        </w:rPr>
        <w:t xml:space="preserve">патриота, развития национального самосознания, стремления к взаимопониманию между людьми разных стран и народов. </w:t>
      </w:r>
    </w:p>
    <w:p w:rsidR="000E1E03" w:rsidRPr="000E1E03" w:rsidRDefault="000E1E03" w:rsidP="000E1E03">
      <w:pPr>
        <w:spacing w:line="276" w:lineRule="auto"/>
        <w:jc w:val="both"/>
        <w:rPr>
          <w:sz w:val="28"/>
          <w:szCs w:val="28"/>
        </w:rPr>
      </w:pPr>
      <w:r>
        <w:rPr>
          <w:sz w:val="28"/>
          <w:szCs w:val="28"/>
        </w:rPr>
        <w:tab/>
      </w:r>
      <w:r w:rsidRPr="000E1E03">
        <w:rPr>
          <w:sz w:val="28"/>
          <w:szCs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w:t>
      </w:r>
      <w:r>
        <w:rPr>
          <w:sz w:val="28"/>
          <w:szCs w:val="28"/>
        </w:rPr>
        <w:t xml:space="preserve"> </w:t>
      </w:r>
      <w:r w:rsidRPr="000E1E03">
        <w:rPr>
          <w:sz w:val="28"/>
          <w:szCs w:val="28"/>
        </w:rPr>
        <w:t xml:space="preserve">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 </w:t>
      </w:r>
    </w:p>
    <w:p w:rsidR="000E1E03" w:rsidRPr="000E1E03" w:rsidRDefault="000E1E03" w:rsidP="000E1E03">
      <w:pPr>
        <w:spacing w:line="276" w:lineRule="auto"/>
        <w:jc w:val="both"/>
        <w:rPr>
          <w:sz w:val="28"/>
          <w:szCs w:val="28"/>
        </w:rPr>
      </w:pPr>
      <w:r w:rsidRPr="000E1E03">
        <w:rPr>
          <w:sz w:val="28"/>
          <w:szCs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0E1E03" w:rsidRPr="000E1E03" w:rsidRDefault="000E1E03" w:rsidP="000E1E03">
      <w:pPr>
        <w:spacing w:line="276" w:lineRule="auto"/>
        <w:jc w:val="both"/>
        <w:rPr>
          <w:sz w:val="28"/>
          <w:szCs w:val="28"/>
        </w:rPr>
      </w:pPr>
      <w:r w:rsidRPr="000E1E03">
        <w:rPr>
          <w:sz w:val="28"/>
          <w:szCs w:val="28"/>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w:t>
      </w:r>
    </w:p>
    <w:p w:rsidR="000E1E03" w:rsidRPr="000E1E03" w:rsidRDefault="000E1E03" w:rsidP="000E1E03">
      <w:pPr>
        <w:spacing w:line="276" w:lineRule="auto"/>
        <w:jc w:val="both"/>
        <w:rPr>
          <w:sz w:val="28"/>
          <w:szCs w:val="28"/>
        </w:rPr>
      </w:pPr>
      <w:r w:rsidRPr="000E1E03">
        <w:rPr>
          <w:sz w:val="28"/>
          <w:szCs w:val="28"/>
        </w:rPr>
        <w:t xml:space="preserve">знаний  о  языковых  явлениях  английского  языка,  разных  способах  выражения мысли в родном и английском языках; </w:t>
      </w:r>
    </w:p>
    <w:p w:rsidR="000E1E03" w:rsidRPr="000E1E03" w:rsidRDefault="000E1E03" w:rsidP="000E1E03">
      <w:pPr>
        <w:spacing w:line="276" w:lineRule="auto"/>
        <w:jc w:val="both"/>
        <w:rPr>
          <w:sz w:val="28"/>
          <w:szCs w:val="28"/>
        </w:rPr>
      </w:pPr>
      <w:r w:rsidRPr="000E1E03">
        <w:rPr>
          <w:sz w:val="28"/>
          <w:szCs w:val="28"/>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w:t>
      </w:r>
    </w:p>
    <w:p w:rsidR="000E1E03" w:rsidRPr="000E1E03" w:rsidRDefault="000E1E03" w:rsidP="000E1E03">
      <w:pPr>
        <w:spacing w:line="276" w:lineRule="auto"/>
        <w:jc w:val="both"/>
        <w:rPr>
          <w:sz w:val="28"/>
          <w:szCs w:val="28"/>
        </w:rPr>
      </w:pPr>
      <w:r w:rsidRPr="000E1E03">
        <w:rPr>
          <w:sz w:val="28"/>
          <w:szCs w:val="28"/>
        </w:rPr>
        <w:t xml:space="preserve">опыту, интересам, психологическим особенностям учащихся на уровне среднего </w:t>
      </w:r>
    </w:p>
    <w:p w:rsidR="000E1E03" w:rsidRPr="000E1E03" w:rsidRDefault="000E1E03" w:rsidP="000E1E03">
      <w:pPr>
        <w:spacing w:line="276" w:lineRule="auto"/>
        <w:jc w:val="both"/>
        <w:rPr>
          <w:sz w:val="28"/>
          <w:szCs w:val="28"/>
        </w:rPr>
      </w:pPr>
      <w:r w:rsidRPr="000E1E03">
        <w:rPr>
          <w:sz w:val="28"/>
          <w:szCs w:val="28"/>
        </w:rPr>
        <w:t xml:space="preserve">общего образования, формирование умения представлять свою страну, её культуру в условиях межкультурного общения; </w:t>
      </w:r>
    </w:p>
    <w:p w:rsidR="000E1E03" w:rsidRPr="000E1E03" w:rsidRDefault="000E1E03" w:rsidP="000E1E03">
      <w:pPr>
        <w:spacing w:line="276" w:lineRule="auto"/>
        <w:jc w:val="both"/>
        <w:rPr>
          <w:sz w:val="28"/>
          <w:szCs w:val="28"/>
        </w:rPr>
      </w:pPr>
      <w:r w:rsidRPr="000E1E03">
        <w:rPr>
          <w:sz w:val="28"/>
          <w:szCs w:val="28"/>
        </w:rPr>
        <w:t xml:space="preserve">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 </w:t>
      </w:r>
    </w:p>
    <w:p w:rsidR="000E1E03" w:rsidRPr="000E1E03" w:rsidRDefault="000E1E03" w:rsidP="000E1E03">
      <w:pPr>
        <w:spacing w:line="276" w:lineRule="auto"/>
        <w:jc w:val="both"/>
        <w:rPr>
          <w:sz w:val="28"/>
          <w:szCs w:val="28"/>
        </w:rPr>
      </w:pPr>
      <w:r w:rsidRPr="000E1E03">
        <w:rPr>
          <w:sz w:val="28"/>
          <w:szCs w:val="28"/>
        </w:rPr>
        <w:t xml:space="preserve">метапредметная/учебно-познавательная  компетенция  –  развитие  общих  и специальных  учебных  умений,  позволяющих  совершенствовать  учебную </w:t>
      </w:r>
      <w:r w:rsidRPr="000E1E03">
        <w:rPr>
          <w:sz w:val="28"/>
          <w:szCs w:val="28"/>
        </w:rPr>
        <w:lastRenderedPageBreak/>
        <w:t xml:space="preserve">деятельность по овладению иностранным языком, удовлетворять с его помощью познавательные интересы в других областях знания. </w:t>
      </w:r>
    </w:p>
    <w:p w:rsidR="000E1E03" w:rsidRPr="000E1E03" w:rsidRDefault="000E1E03" w:rsidP="000E1E03">
      <w:pPr>
        <w:spacing w:line="276" w:lineRule="auto"/>
        <w:jc w:val="both"/>
        <w:rPr>
          <w:sz w:val="28"/>
          <w:szCs w:val="28"/>
        </w:rPr>
      </w:pPr>
      <w:r>
        <w:rPr>
          <w:sz w:val="28"/>
          <w:szCs w:val="28"/>
        </w:rPr>
        <w:tab/>
      </w:r>
      <w:r w:rsidRPr="000E1E03">
        <w:rPr>
          <w:sz w:val="28"/>
          <w:szCs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0E1E03" w:rsidRPr="0049766F" w:rsidRDefault="000E1E03" w:rsidP="000E1E03">
      <w:pPr>
        <w:spacing w:line="276" w:lineRule="auto"/>
        <w:jc w:val="both"/>
        <w:rPr>
          <w:sz w:val="28"/>
          <w:szCs w:val="28"/>
        </w:rPr>
      </w:pPr>
      <w:r>
        <w:rPr>
          <w:sz w:val="28"/>
          <w:szCs w:val="28"/>
        </w:rPr>
        <w:tab/>
      </w:r>
      <w:r w:rsidRPr="000E1E03">
        <w:rPr>
          <w:sz w:val="28"/>
          <w:szCs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49766F" w:rsidRDefault="0049766F" w:rsidP="000E1E03">
      <w:pPr>
        <w:spacing w:line="276" w:lineRule="auto"/>
        <w:jc w:val="center"/>
        <w:rPr>
          <w:sz w:val="28"/>
          <w:szCs w:val="28"/>
        </w:rPr>
      </w:pPr>
      <w:r w:rsidRPr="0049766F">
        <w:rPr>
          <w:sz w:val="28"/>
          <w:szCs w:val="28"/>
        </w:rPr>
        <w:t>МЕСТО УЧЕБНОГО ПРЕДМЕТА «</w:t>
      </w:r>
      <w:r>
        <w:rPr>
          <w:sz w:val="28"/>
          <w:szCs w:val="28"/>
        </w:rPr>
        <w:t>АНГЛИЙСКИЙ</w:t>
      </w:r>
      <w:r w:rsidRPr="00465859">
        <w:rPr>
          <w:sz w:val="28"/>
          <w:szCs w:val="28"/>
        </w:rPr>
        <w:t xml:space="preserve"> </w:t>
      </w:r>
      <w:r>
        <w:rPr>
          <w:sz w:val="28"/>
          <w:szCs w:val="28"/>
        </w:rPr>
        <w:t>Я</w:t>
      </w:r>
      <w:r w:rsidRPr="00465859">
        <w:rPr>
          <w:sz w:val="28"/>
          <w:szCs w:val="28"/>
        </w:rPr>
        <w:t>ЗЫК</w:t>
      </w:r>
      <w:r w:rsidRPr="0049766F">
        <w:rPr>
          <w:sz w:val="28"/>
          <w:szCs w:val="28"/>
        </w:rPr>
        <w:t>» В УЧЕБНОМ ПЛАНЕ</w:t>
      </w:r>
    </w:p>
    <w:p w:rsidR="000E1E03" w:rsidRPr="0049766F" w:rsidRDefault="000E1E03" w:rsidP="000E1E03">
      <w:pPr>
        <w:spacing w:line="276" w:lineRule="auto"/>
        <w:jc w:val="both"/>
        <w:rPr>
          <w:sz w:val="28"/>
          <w:szCs w:val="28"/>
        </w:rPr>
      </w:pPr>
      <w:r>
        <w:rPr>
          <w:sz w:val="28"/>
          <w:szCs w:val="28"/>
        </w:rPr>
        <w:tab/>
      </w:r>
      <w:r w:rsidRPr="0049766F">
        <w:rPr>
          <w:sz w:val="28"/>
          <w:szCs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w:t>
      </w:r>
      <w:r>
        <w:rPr>
          <w:sz w:val="28"/>
          <w:szCs w:val="28"/>
        </w:rPr>
        <w:t xml:space="preserve"> </w:t>
      </w:r>
      <w:r w:rsidRPr="0049766F">
        <w:rPr>
          <w:sz w:val="28"/>
          <w:szCs w:val="28"/>
        </w:rPr>
        <w:t xml:space="preserve">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w:t>
      </w:r>
    </w:p>
    <w:p w:rsidR="000E1E03" w:rsidRPr="0049766F" w:rsidRDefault="000E1E03" w:rsidP="000E1E03">
      <w:pPr>
        <w:spacing w:line="276" w:lineRule="auto"/>
        <w:jc w:val="both"/>
        <w:rPr>
          <w:sz w:val="28"/>
          <w:szCs w:val="28"/>
        </w:rPr>
      </w:pPr>
      <w:r w:rsidRPr="0049766F">
        <w:rPr>
          <w:sz w:val="28"/>
          <w:szCs w:val="28"/>
        </w:rPr>
        <w:t xml:space="preserve">чувств и эмоций. </w:t>
      </w:r>
    </w:p>
    <w:p w:rsidR="000E1E03" w:rsidRDefault="000E1E03" w:rsidP="000E1E03">
      <w:pPr>
        <w:spacing w:line="276" w:lineRule="auto"/>
        <w:jc w:val="both"/>
        <w:rPr>
          <w:sz w:val="28"/>
          <w:szCs w:val="28"/>
        </w:rPr>
      </w:pPr>
      <w:r>
        <w:rPr>
          <w:sz w:val="28"/>
          <w:szCs w:val="28"/>
        </w:rPr>
        <w:tab/>
      </w:r>
      <w:r w:rsidRPr="0049766F">
        <w:rPr>
          <w:sz w:val="28"/>
          <w:szCs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w:t>
      </w:r>
      <w:r>
        <w:rPr>
          <w:sz w:val="28"/>
          <w:szCs w:val="28"/>
        </w:rPr>
        <w:t xml:space="preserve">предметных,  так  и  личностных </w:t>
      </w:r>
      <w:r w:rsidRPr="0049766F">
        <w:rPr>
          <w:sz w:val="28"/>
          <w:szCs w:val="28"/>
        </w:rPr>
        <w:t>результатов обучения.</w:t>
      </w:r>
    </w:p>
    <w:p w:rsidR="00576CA9" w:rsidRPr="0049766F" w:rsidRDefault="000E1E03" w:rsidP="00576CA9">
      <w:pPr>
        <w:spacing w:line="276" w:lineRule="auto"/>
        <w:jc w:val="both"/>
        <w:rPr>
          <w:sz w:val="28"/>
          <w:szCs w:val="28"/>
        </w:rPr>
      </w:pPr>
      <w:r>
        <w:rPr>
          <w:sz w:val="28"/>
          <w:szCs w:val="28"/>
        </w:rPr>
        <w:tab/>
      </w:r>
      <w:r w:rsidR="00576CA9" w:rsidRPr="0049766F">
        <w:rPr>
          <w:sz w:val="28"/>
          <w:szCs w:val="28"/>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w:t>
      </w:r>
      <w:r w:rsidR="00576CA9" w:rsidRPr="0049766F">
        <w:rPr>
          <w:sz w:val="28"/>
          <w:szCs w:val="28"/>
        </w:rPr>
        <w:lastRenderedPageBreak/>
        <w:t xml:space="preserve">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w:t>
      </w:r>
    </w:p>
    <w:p w:rsidR="00576CA9" w:rsidRPr="0049766F" w:rsidRDefault="00576CA9" w:rsidP="00576CA9">
      <w:pPr>
        <w:spacing w:line="276" w:lineRule="auto"/>
        <w:jc w:val="both"/>
        <w:rPr>
          <w:sz w:val="28"/>
          <w:szCs w:val="28"/>
        </w:rPr>
      </w:pPr>
      <w:r w:rsidRPr="0049766F">
        <w:rPr>
          <w:sz w:val="28"/>
          <w:szCs w:val="28"/>
        </w:rPr>
        <w:t xml:space="preserve">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w:t>
      </w:r>
    </w:p>
    <w:p w:rsidR="00576CA9" w:rsidRPr="0049766F" w:rsidRDefault="00576CA9" w:rsidP="00576CA9">
      <w:pPr>
        <w:spacing w:line="276" w:lineRule="auto"/>
        <w:jc w:val="both"/>
        <w:rPr>
          <w:sz w:val="28"/>
          <w:szCs w:val="28"/>
        </w:rPr>
      </w:pPr>
      <w:r w:rsidRPr="0049766F">
        <w:rPr>
          <w:sz w:val="28"/>
          <w:szCs w:val="28"/>
        </w:rPr>
        <w:t xml:space="preserve">среднего  общего  образования,  а  также  возрастными  психологическими особенностями обучающихся 16 –17 лет. </w:t>
      </w:r>
    </w:p>
    <w:p w:rsidR="00576CA9" w:rsidRDefault="00576CA9" w:rsidP="00576CA9">
      <w:pPr>
        <w:spacing w:line="276" w:lineRule="auto"/>
        <w:jc w:val="both"/>
        <w:rPr>
          <w:sz w:val="28"/>
          <w:szCs w:val="28"/>
        </w:rPr>
      </w:pPr>
      <w:r w:rsidRPr="0049766F">
        <w:rPr>
          <w:sz w:val="28"/>
          <w:szCs w:val="28"/>
        </w:rPr>
        <w:t xml:space="preserve">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 </w:t>
      </w:r>
    </w:p>
    <w:p w:rsidR="00576CA9" w:rsidRDefault="002C3399" w:rsidP="002C3399">
      <w:pPr>
        <w:spacing w:line="276" w:lineRule="auto"/>
        <w:jc w:val="both"/>
        <w:rPr>
          <w:sz w:val="28"/>
          <w:szCs w:val="28"/>
        </w:rPr>
      </w:pPr>
      <w:r>
        <w:rPr>
          <w:sz w:val="28"/>
          <w:szCs w:val="28"/>
        </w:rPr>
        <w:tab/>
      </w:r>
      <w:r w:rsidR="00576CA9" w:rsidRPr="00465859">
        <w:rPr>
          <w:sz w:val="28"/>
          <w:szCs w:val="28"/>
        </w:rPr>
        <w:t>ОБЩАЯ ХАРАКТЕРИСТИКА УЧЕБНОГО ПРЕДМЕТА «</w:t>
      </w:r>
      <w:r w:rsidR="00576CA9">
        <w:rPr>
          <w:sz w:val="28"/>
          <w:szCs w:val="28"/>
        </w:rPr>
        <w:t>АНГЛИЙСКИЙ</w:t>
      </w:r>
      <w:r w:rsidR="00576CA9" w:rsidRPr="00465859">
        <w:rPr>
          <w:sz w:val="28"/>
          <w:szCs w:val="28"/>
        </w:rPr>
        <w:t xml:space="preserve"> </w:t>
      </w:r>
      <w:r w:rsidR="00576CA9">
        <w:rPr>
          <w:sz w:val="28"/>
          <w:szCs w:val="28"/>
        </w:rPr>
        <w:t>Я</w:t>
      </w:r>
      <w:r w:rsidR="00576CA9" w:rsidRPr="00465859">
        <w:rPr>
          <w:sz w:val="28"/>
          <w:szCs w:val="28"/>
        </w:rPr>
        <w:t>ЗЫК»</w:t>
      </w:r>
    </w:p>
    <w:p w:rsidR="000E1E03" w:rsidRDefault="00576CA9" w:rsidP="000E1E03">
      <w:pPr>
        <w:spacing w:line="276" w:lineRule="auto"/>
        <w:jc w:val="both"/>
        <w:rPr>
          <w:sz w:val="28"/>
          <w:szCs w:val="28"/>
        </w:rPr>
      </w:pPr>
      <w:r>
        <w:rPr>
          <w:sz w:val="28"/>
          <w:szCs w:val="28"/>
        </w:rPr>
        <w:tab/>
      </w:r>
      <w:r w:rsidRPr="0049766F">
        <w:rPr>
          <w:sz w:val="28"/>
          <w:szCs w:val="28"/>
        </w:rPr>
        <w:t xml:space="preserve"> </w:t>
      </w:r>
      <w:r w:rsidR="000E1E03" w:rsidRPr="00576CA9">
        <w:rPr>
          <w:sz w:val="28"/>
          <w:szCs w:val="28"/>
        </w:rPr>
        <w:t>«Иностранный  язык»  входит  в  предметную  область  «Иностранные  языки»</w:t>
      </w:r>
      <w:r w:rsidR="000E1E03">
        <w:rPr>
          <w:sz w:val="28"/>
          <w:szCs w:val="28"/>
        </w:rPr>
        <w:t xml:space="preserve">, </w:t>
      </w:r>
      <w:r w:rsidR="000E1E03" w:rsidRPr="00576CA9">
        <w:rPr>
          <w:sz w:val="28"/>
          <w:szCs w:val="28"/>
        </w:rPr>
        <w:t>программа «Английский язык в фокусе» реализуется на базовом уровне в 10-11 классах.</w:t>
      </w:r>
    </w:p>
    <w:p w:rsidR="000E1E03" w:rsidRPr="00576CA9" w:rsidRDefault="000E1E03" w:rsidP="000E1E03">
      <w:pPr>
        <w:spacing w:line="276" w:lineRule="auto"/>
        <w:jc w:val="both"/>
        <w:rPr>
          <w:sz w:val="28"/>
          <w:szCs w:val="28"/>
        </w:rPr>
      </w:pPr>
      <w:r>
        <w:rPr>
          <w:sz w:val="28"/>
          <w:szCs w:val="28"/>
        </w:rPr>
        <w:tab/>
      </w:r>
      <w:r w:rsidRPr="00576CA9">
        <w:rPr>
          <w:sz w:val="28"/>
          <w:szCs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rsidR="0049766F" w:rsidRPr="0049766F" w:rsidRDefault="0049766F" w:rsidP="00576CA9">
      <w:pPr>
        <w:spacing w:line="276" w:lineRule="auto"/>
        <w:jc w:val="center"/>
        <w:rPr>
          <w:sz w:val="28"/>
          <w:szCs w:val="28"/>
        </w:rPr>
      </w:pPr>
      <w:r w:rsidRPr="0049766F">
        <w:rPr>
          <w:sz w:val="28"/>
          <w:szCs w:val="28"/>
        </w:rPr>
        <w:t>УЧЕБНО-МЕТОДИЧЕСКОЕ ОБЕСПЕЧЕНИЕ</w:t>
      </w:r>
    </w:p>
    <w:p w:rsidR="00576CA9" w:rsidRDefault="00576CA9" w:rsidP="0049766F">
      <w:pPr>
        <w:spacing w:line="276" w:lineRule="auto"/>
        <w:jc w:val="both"/>
        <w:rPr>
          <w:sz w:val="28"/>
          <w:szCs w:val="28"/>
        </w:rPr>
      </w:pPr>
      <w:r>
        <w:rPr>
          <w:sz w:val="28"/>
          <w:szCs w:val="28"/>
        </w:rPr>
        <w:tab/>
      </w:r>
      <w:r w:rsidRPr="00576CA9">
        <w:rPr>
          <w:sz w:val="28"/>
          <w:szCs w:val="28"/>
        </w:rPr>
        <w:t xml:space="preserve">УМК “Английский в фокусе” (Spotlight) - комплект, в котором нашли отражение традиционные подходы и современные тенденции российской и зарубежных методик обучения иностранному языку. Вся линейка включена в Федеральный перечень Министерства образования и науки РФ. </w:t>
      </w:r>
    </w:p>
    <w:p w:rsidR="00576CA9" w:rsidRDefault="00576CA9" w:rsidP="0049766F">
      <w:pPr>
        <w:spacing w:line="276" w:lineRule="auto"/>
        <w:jc w:val="both"/>
        <w:rPr>
          <w:sz w:val="28"/>
          <w:szCs w:val="28"/>
        </w:rPr>
      </w:pPr>
      <w:r w:rsidRPr="00576CA9">
        <w:rPr>
          <w:sz w:val="28"/>
          <w:szCs w:val="28"/>
        </w:rPr>
        <w:t xml:space="preserve">1.О.В. Афанасьева, Д. Дули, И.В. Михеева, Б. Оби, В. Эванс «Английский в фокусе» (Spotlight) учебник 10 класс. – М.: Просвещение; Express Publishing. </w:t>
      </w:r>
    </w:p>
    <w:p w:rsidR="00576CA9" w:rsidRDefault="00576CA9" w:rsidP="0049766F">
      <w:pPr>
        <w:spacing w:line="276" w:lineRule="auto"/>
        <w:jc w:val="both"/>
      </w:pPr>
      <w:r w:rsidRPr="00576CA9">
        <w:rPr>
          <w:sz w:val="28"/>
          <w:szCs w:val="28"/>
        </w:rPr>
        <w:t xml:space="preserve">2.  О.В. Афанасьева, Д. Дули, И.В. Михеева, Б. Оби, В. Эванс «Английский в фокусе» (Spotlight) учебник 11 класс. – М.: Просвещение; Express Publishing. </w:t>
      </w:r>
    </w:p>
    <w:p w:rsidR="0049766F" w:rsidRDefault="0049766F" w:rsidP="002C3399">
      <w:pPr>
        <w:spacing w:line="276" w:lineRule="auto"/>
        <w:jc w:val="center"/>
        <w:rPr>
          <w:sz w:val="28"/>
          <w:szCs w:val="28"/>
        </w:rPr>
      </w:pPr>
      <w:r w:rsidRPr="0049766F">
        <w:rPr>
          <w:sz w:val="28"/>
          <w:szCs w:val="28"/>
        </w:rPr>
        <w:t>ЦИФРОВЫЕ ОБРАЗОВАТЕЛЬНЫЕ РЕСУРСЫ И РЕСУРСЫ СЕТИ ИНТЕРНЕТ</w:t>
      </w:r>
    </w:p>
    <w:p w:rsidR="00A63B0F" w:rsidRDefault="00A63B0F" w:rsidP="00A63B0F">
      <w:pPr>
        <w:spacing w:line="276" w:lineRule="auto"/>
        <w:jc w:val="both"/>
        <w:rPr>
          <w:sz w:val="28"/>
          <w:szCs w:val="28"/>
        </w:rPr>
      </w:pPr>
      <w:r w:rsidRPr="002C3399">
        <w:rPr>
          <w:sz w:val="28"/>
          <w:szCs w:val="28"/>
        </w:rPr>
        <w:t>https://resh.edu.ru</w:t>
      </w:r>
    </w:p>
    <w:p w:rsidR="002C3399" w:rsidRDefault="002C3399" w:rsidP="0049766F">
      <w:pPr>
        <w:spacing w:line="276" w:lineRule="auto"/>
        <w:jc w:val="both"/>
        <w:rPr>
          <w:sz w:val="28"/>
          <w:szCs w:val="28"/>
        </w:rPr>
      </w:pPr>
      <w:r w:rsidRPr="002C3399">
        <w:rPr>
          <w:sz w:val="28"/>
          <w:szCs w:val="28"/>
        </w:rPr>
        <w:t>https://lesson.edu.ru/09/05</w:t>
      </w:r>
    </w:p>
    <w:p w:rsidR="00A63B0F" w:rsidRDefault="00A63B0F" w:rsidP="0049766F">
      <w:pPr>
        <w:spacing w:line="276" w:lineRule="auto"/>
        <w:jc w:val="both"/>
        <w:rPr>
          <w:sz w:val="28"/>
          <w:szCs w:val="28"/>
        </w:rPr>
      </w:pPr>
      <w:r w:rsidRPr="00A63B0F">
        <w:rPr>
          <w:sz w:val="28"/>
          <w:szCs w:val="28"/>
        </w:rPr>
        <w:t>http://school-collection.edu.ru</w:t>
      </w:r>
    </w:p>
    <w:p w:rsidR="002C3399" w:rsidRDefault="002C3399" w:rsidP="0049766F">
      <w:pPr>
        <w:spacing w:line="276" w:lineRule="auto"/>
        <w:jc w:val="both"/>
        <w:rPr>
          <w:sz w:val="28"/>
          <w:szCs w:val="28"/>
        </w:rPr>
      </w:pPr>
    </w:p>
    <w:p w:rsidR="00232BBA" w:rsidRPr="00232BBA" w:rsidRDefault="00F62B4B" w:rsidP="00465859">
      <w:pPr>
        <w:rPr>
          <w:b/>
          <w:sz w:val="28"/>
          <w:szCs w:val="28"/>
        </w:rPr>
      </w:pPr>
      <w:r w:rsidRPr="002446D7">
        <w:rPr>
          <w:b/>
        </w:rPr>
        <w:br w:type="page"/>
      </w:r>
      <w:r w:rsidR="009F65BB" w:rsidRPr="00232BBA">
        <w:rPr>
          <w:b/>
          <w:sz w:val="28"/>
          <w:szCs w:val="28"/>
        </w:rPr>
        <w:lastRenderedPageBreak/>
        <w:t xml:space="preserve">                     </w:t>
      </w:r>
      <w:r w:rsidR="00232BBA" w:rsidRPr="00232BBA">
        <w:rPr>
          <w:b/>
          <w:sz w:val="28"/>
          <w:szCs w:val="28"/>
        </w:rPr>
        <w:t>Рабочая программа по предмету «Иностранный язык» английский язык</w:t>
      </w:r>
      <w:r w:rsidR="00232BBA">
        <w:rPr>
          <w:b/>
          <w:sz w:val="28"/>
          <w:szCs w:val="28"/>
        </w:rPr>
        <w:t xml:space="preserve">  10-11 класс (ФГОС)</w:t>
      </w:r>
      <w:r w:rsidR="009F65BB" w:rsidRPr="00232BBA">
        <w:rPr>
          <w:b/>
          <w:sz w:val="28"/>
          <w:szCs w:val="28"/>
        </w:rPr>
        <w:t xml:space="preserve"> </w:t>
      </w:r>
    </w:p>
    <w:p w:rsidR="005603B2" w:rsidRPr="00232BBA" w:rsidRDefault="00D8203E" w:rsidP="004672C8">
      <w:pPr>
        <w:pStyle w:val="ae"/>
        <w:jc w:val="center"/>
        <w:rPr>
          <w:rFonts w:ascii="Times New Roman" w:hAnsi="Times New Roman" w:cs="Times New Roman"/>
          <w:sz w:val="28"/>
          <w:szCs w:val="28"/>
        </w:rPr>
      </w:pPr>
      <w:r w:rsidRPr="00232BBA">
        <w:rPr>
          <w:rFonts w:ascii="Times New Roman" w:hAnsi="Times New Roman" w:cs="Times New Roman"/>
          <w:b/>
          <w:sz w:val="24"/>
          <w:szCs w:val="24"/>
        </w:rPr>
        <w:t>СОДЕРЖАНИЕ ПРОГРАММЫ</w:t>
      </w:r>
    </w:p>
    <w:p w:rsidR="00B41346" w:rsidRPr="00232BBA" w:rsidRDefault="004F390A" w:rsidP="002446D7">
      <w:pPr>
        <w:numPr>
          <w:ilvl w:val="0"/>
          <w:numId w:val="1"/>
        </w:numPr>
        <w:spacing w:line="276" w:lineRule="auto"/>
        <w:jc w:val="both"/>
        <w:rPr>
          <w:sz w:val="28"/>
          <w:szCs w:val="28"/>
        </w:rPr>
      </w:pPr>
      <w:r w:rsidRPr="00232BBA">
        <w:rPr>
          <w:sz w:val="28"/>
          <w:szCs w:val="28"/>
        </w:rPr>
        <w:t>Планируемые результаты освоения учебного предмета «Английский язык»</w:t>
      </w:r>
    </w:p>
    <w:p w:rsidR="00D8203E" w:rsidRPr="00232BBA" w:rsidRDefault="00D8203E" w:rsidP="002446D7">
      <w:pPr>
        <w:numPr>
          <w:ilvl w:val="0"/>
          <w:numId w:val="1"/>
        </w:numPr>
        <w:spacing w:line="276" w:lineRule="auto"/>
        <w:jc w:val="both"/>
        <w:rPr>
          <w:sz w:val="28"/>
          <w:szCs w:val="28"/>
        </w:rPr>
      </w:pPr>
      <w:r w:rsidRPr="00232BBA">
        <w:rPr>
          <w:sz w:val="28"/>
          <w:szCs w:val="28"/>
        </w:rPr>
        <w:t>Содержа</w:t>
      </w:r>
      <w:r w:rsidR="00B82EC6" w:rsidRPr="00232BBA">
        <w:rPr>
          <w:sz w:val="28"/>
          <w:szCs w:val="28"/>
        </w:rPr>
        <w:t>ние   учебного предмета «Английский язык</w:t>
      </w:r>
      <w:r w:rsidRPr="00232BBA">
        <w:rPr>
          <w:sz w:val="28"/>
          <w:szCs w:val="28"/>
        </w:rPr>
        <w:t>»</w:t>
      </w:r>
    </w:p>
    <w:p w:rsidR="001425AA" w:rsidRPr="00232BBA" w:rsidRDefault="004F390A" w:rsidP="001425AA">
      <w:pPr>
        <w:numPr>
          <w:ilvl w:val="0"/>
          <w:numId w:val="1"/>
        </w:numPr>
        <w:spacing w:line="276" w:lineRule="auto"/>
        <w:jc w:val="both"/>
        <w:rPr>
          <w:bCs/>
          <w:sz w:val="28"/>
          <w:szCs w:val="28"/>
        </w:rPr>
      </w:pPr>
      <w:r w:rsidRPr="00232BBA">
        <w:rPr>
          <w:sz w:val="28"/>
          <w:szCs w:val="28"/>
        </w:rPr>
        <w:t xml:space="preserve">Тематическое </w:t>
      </w:r>
      <w:r w:rsidR="001425AA" w:rsidRPr="00232BBA">
        <w:rPr>
          <w:sz w:val="28"/>
          <w:szCs w:val="28"/>
        </w:rPr>
        <w:t xml:space="preserve"> и календарно-тематическое </w:t>
      </w:r>
      <w:r w:rsidRPr="00232BBA">
        <w:rPr>
          <w:sz w:val="28"/>
          <w:szCs w:val="28"/>
        </w:rPr>
        <w:t>пл</w:t>
      </w:r>
      <w:r w:rsidR="001425AA" w:rsidRPr="00232BBA">
        <w:rPr>
          <w:sz w:val="28"/>
          <w:szCs w:val="28"/>
        </w:rPr>
        <w:t xml:space="preserve">анирование </w:t>
      </w:r>
    </w:p>
    <w:p w:rsidR="004F390A" w:rsidRPr="00232BBA" w:rsidRDefault="001425AA" w:rsidP="001425AA">
      <w:pPr>
        <w:pStyle w:val="aff0"/>
        <w:numPr>
          <w:ilvl w:val="0"/>
          <w:numId w:val="1"/>
        </w:numPr>
        <w:spacing w:after="0"/>
        <w:rPr>
          <w:rFonts w:ascii="Times New Roman" w:hAnsi="Times New Roman"/>
          <w:sz w:val="28"/>
          <w:szCs w:val="28"/>
        </w:rPr>
      </w:pPr>
      <w:r w:rsidRPr="00232BBA">
        <w:rPr>
          <w:rFonts w:ascii="Times New Roman" w:hAnsi="Times New Roman"/>
          <w:sz w:val="28"/>
          <w:szCs w:val="28"/>
        </w:rPr>
        <w:t>Система оценки планируемых результатов</w:t>
      </w:r>
    </w:p>
    <w:p w:rsidR="001425AA" w:rsidRPr="00232BBA" w:rsidRDefault="001425AA" w:rsidP="001425AA">
      <w:pPr>
        <w:pStyle w:val="aff0"/>
        <w:numPr>
          <w:ilvl w:val="0"/>
          <w:numId w:val="1"/>
        </w:numPr>
        <w:spacing w:after="0"/>
        <w:rPr>
          <w:rFonts w:ascii="Times New Roman" w:hAnsi="Times New Roman"/>
          <w:sz w:val="28"/>
          <w:szCs w:val="28"/>
        </w:rPr>
      </w:pPr>
      <w:r w:rsidRPr="00232BBA">
        <w:rPr>
          <w:rFonts w:ascii="Times New Roman" w:hAnsi="Times New Roman"/>
          <w:sz w:val="28"/>
          <w:szCs w:val="28"/>
          <w:lang w:val="ru-RU"/>
        </w:rPr>
        <w:t>Учебно-методический комплекс</w:t>
      </w:r>
    </w:p>
    <w:p w:rsidR="004672C8" w:rsidRDefault="004672C8" w:rsidP="002446D7">
      <w:pPr>
        <w:spacing w:line="276" w:lineRule="auto"/>
        <w:ind w:left="720"/>
        <w:jc w:val="both"/>
        <w:rPr>
          <w:bCs/>
          <w:sz w:val="28"/>
          <w:szCs w:val="28"/>
        </w:rPr>
        <w:sectPr w:rsidR="004672C8" w:rsidSect="004672C8">
          <w:footerReference w:type="even" r:id="rId8"/>
          <w:footerReference w:type="default" r:id="rId9"/>
          <w:type w:val="continuous"/>
          <w:pgSz w:w="11906" w:h="16838"/>
          <w:pgMar w:top="850" w:right="1134" w:bottom="1560" w:left="1134" w:header="709" w:footer="737" w:gutter="0"/>
          <w:cols w:space="708"/>
          <w:titlePg/>
          <w:docGrid w:linePitch="360"/>
        </w:sectPr>
      </w:pPr>
    </w:p>
    <w:p w:rsidR="004F390A" w:rsidRPr="00232BBA" w:rsidRDefault="004F390A" w:rsidP="002446D7">
      <w:pPr>
        <w:spacing w:line="276" w:lineRule="auto"/>
        <w:ind w:left="720"/>
        <w:jc w:val="both"/>
        <w:rPr>
          <w:bCs/>
          <w:sz w:val="28"/>
          <w:szCs w:val="28"/>
        </w:rPr>
      </w:pPr>
    </w:p>
    <w:p w:rsidR="0080628B" w:rsidRPr="002446D7" w:rsidRDefault="0080628B" w:rsidP="002446D7">
      <w:pPr>
        <w:pStyle w:val="ListParagraph"/>
        <w:tabs>
          <w:tab w:val="left" w:pos="708"/>
        </w:tabs>
        <w:suppressAutoHyphens/>
        <w:spacing w:after="200" w:line="276" w:lineRule="auto"/>
        <w:ind w:left="360"/>
        <w:jc w:val="both"/>
        <w:rPr>
          <w:bCs/>
        </w:rPr>
      </w:pPr>
    </w:p>
    <w:p w:rsidR="00B41346" w:rsidRPr="002446D7" w:rsidRDefault="00B41346" w:rsidP="002446D7">
      <w:pPr>
        <w:spacing w:line="276" w:lineRule="auto"/>
        <w:ind w:firstLine="709"/>
        <w:jc w:val="both"/>
        <w:rPr>
          <w:b/>
          <w:bCs/>
        </w:rPr>
      </w:pPr>
    </w:p>
    <w:p w:rsidR="008902DB" w:rsidRPr="00232BBA" w:rsidRDefault="00B41346" w:rsidP="007419D8">
      <w:pPr>
        <w:spacing w:line="276" w:lineRule="auto"/>
        <w:jc w:val="center"/>
        <w:rPr>
          <w:b/>
          <w:bCs/>
          <w:sz w:val="28"/>
          <w:szCs w:val="28"/>
        </w:rPr>
      </w:pPr>
      <w:r w:rsidRPr="002446D7">
        <w:rPr>
          <w:b/>
          <w:bCs/>
        </w:rPr>
        <w:br w:type="page"/>
      </w:r>
      <w:r w:rsidRPr="00232BBA">
        <w:rPr>
          <w:b/>
          <w:bCs/>
          <w:sz w:val="28"/>
          <w:szCs w:val="28"/>
        </w:rPr>
        <w:lastRenderedPageBreak/>
        <w:t xml:space="preserve">1. </w:t>
      </w:r>
      <w:r w:rsidR="004F390A" w:rsidRPr="00232BBA">
        <w:rPr>
          <w:b/>
          <w:sz w:val="28"/>
          <w:szCs w:val="28"/>
        </w:rPr>
        <w:t>Планируемые результаты освоения учебного предмета «Английский язык»</w:t>
      </w:r>
    </w:p>
    <w:p w:rsidR="007419D8" w:rsidRPr="00232BBA" w:rsidRDefault="007419D8" w:rsidP="0075698E">
      <w:pPr>
        <w:ind w:firstLine="426"/>
        <w:jc w:val="center"/>
        <w:rPr>
          <w:rFonts w:eastAsia="Times New Roman"/>
          <w:b/>
          <w:sz w:val="28"/>
          <w:szCs w:val="28"/>
        </w:rPr>
      </w:pPr>
      <w:r w:rsidRPr="00232BBA">
        <w:rPr>
          <w:rFonts w:eastAsia="Times New Roman"/>
          <w:b/>
          <w:sz w:val="28"/>
          <w:szCs w:val="28"/>
        </w:rPr>
        <w:t>1.1. Личностные планируемые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624"/>
        <w:gridCol w:w="6293"/>
      </w:tblGrid>
      <w:tr w:rsidR="0075698E" w:rsidRPr="00FD6B93" w:rsidTr="00232BBA">
        <w:tc>
          <w:tcPr>
            <w:tcW w:w="2518" w:type="dxa"/>
            <w:vMerge w:val="restart"/>
          </w:tcPr>
          <w:p w:rsidR="0075698E" w:rsidRPr="00FD6B93" w:rsidRDefault="0075698E" w:rsidP="00FD6B93">
            <w:pPr>
              <w:jc w:val="center"/>
              <w:rPr>
                <w:rFonts w:eastAsia="Times New Roman"/>
                <w:b/>
                <w:sz w:val="28"/>
                <w:szCs w:val="28"/>
              </w:rPr>
            </w:pPr>
            <w:r w:rsidRPr="00FD6B93">
              <w:rPr>
                <w:rFonts w:eastAsia="Times New Roman"/>
                <w:b/>
                <w:bCs/>
                <w:kern w:val="28"/>
              </w:rPr>
              <w:t>УУД</w:t>
            </w:r>
          </w:p>
        </w:tc>
        <w:tc>
          <w:tcPr>
            <w:tcW w:w="12332" w:type="dxa"/>
            <w:gridSpan w:val="2"/>
          </w:tcPr>
          <w:p w:rsidR="0075698E" w:rsidRPr="00FD6B93" w:rsidRDefault="0075698E" w:rsidP="00FD6B93">
            <w:pPr>
              <w:jc w:val="center"/>
              <w:rPr>
                <w:rFonts w:eastAsia="Times New Roman"/>
                <w:b/>
                <w:sz w:val="28"/>
                <w:szCs w:val="28"/>
              </w:rPr>
            </w:pPr>
            <w:r w:rsidRPr="00FD6B93">
              <w:rPr>
                <w:rFonts w:eastAsia="Times New Roman"/>
                <w:b/>
                <w:bCs/>
                <w:kern w:val="28"/>
              </w:rPr>
              <w:t>Личностные результаты обучающихся 10 и 11 классов</w:t>
            </w:r>
          </w:p>
        </w:tc>
      </w:tr>
      <w:tr w:rsidR="0075698E" w:rsidRPr="00FD6B93" w:rsidTr="00232BBA">
        <w:tc>
          <w:tcPr>
            <w:tcW w:w="2518" w:type="dxa"/>
            <w:vMerge/>
          </w:tcPr>
          <w:p w:rsidR="0075698E" w:rsidRPr="00FD6B93" w:rsidRDefault="0075698E" w:rsidP="00FD6B93">
            <w:pPr>
              <w:jc w:val="center"/>
              <w:rPr>
                <w:rFonts w:eastAsia="Times New Roman"/>
                <w:b/>
                <w:sz w:val="28"/>
                <w:szCs w:val="28"/>
              </w:rPr>
            </w:pPr>
          </w:p>
        </w:tc>
        <w:tc>
          <w:tcPr>
            <w:tcW w:w="5812" w:type="dxa"/>
          </w:tcPr>
          <w:p w:rsidR="0075698E" w:rsidRPr="00FD6B93" w:rsidRDefault="0075698E" w:rsidP="00FD6B93">
            <w:pPr>
              <w:jc w:val="center"/>
              <w:rPr>
                <w:rFonts w:eastAsia="Times New Roman"/>
                <w:b/>
                <w:sz w:val="28"/>
                <w:szCs w:val="28"/>
              </w:rPr>
            </w:pPr>
            <w:r w:rsidRPr="00FD6B93">
              <w:rPr>
                <w:rFonts w:eastAsia="Times New Roman"/>
                <w:b/>
                <w:bCs/>
                <w:kern w:val="28"/>
              </w:rPr>
              <w:t>10 класс</w:t>
            </w:r>
          </w:p>
        </w:tc>
        <w:tc>
          <w:tcPr>
            <w:tcW w:w="6520" w:type="dxa"/>
          </w:tcPr>
          <w:p w:rsidR="0075698E" w:rsidRPr="00FD6B93" w:rsidRDefault="0075698E" w:rsidP="00FD6B93">
            <w:pPr>
              <w:jc w:val="center"/>
              <w:rPr>
                <w:rFonts w:eastAsia="Times New Roman"/>
                <w:b/>
                <w:sz w:val="28"/>
                <w:szCs w:val="28"/>
              </w:rPr>
            </w:pPr>
            <w:r w:rsidRPr="00FD6B93">
              <w:rPr>
                <w:rFonts w:eastAsia="Times New Roman"/>
                <w:b/>
                <w:bCs/>
                <w:kern w:val="28"/>
              </w:rPr>
              <w:t>11 класс</w:t>
            </w:r>
          </w:p>
        </w:tc>
      </w:tr>
      <w:tr w:rsidR="0075698E" w:rsidRPr="00FD6B93" w:rsidTr="00232BBA">
        <w:tc>
          <w:tcPr>
            <w:tcW w:w="2518" w:type="dxa"/>
          </w:tcPr>
          <w:p w:rsidR="0075698E" w:rsidRPr="00FD6B93" w:rsidRDefault="0075698E" w:rsidP="00FD6B93">
            <w:pPr>
              <w:keepNext/>
              <w:spacing w:line="276" w:lineRule="auto"/>
              <w:jc w:val="center"/>
              <w:outlineLvl w:val="0"/>
              <w:rPr>
                <w:bCs/>
                <w:kern w:val="32"/>
              </w:rPr>
            </w:pPr>
            <w:r w:rsidRPr="00FD6B93">
              <w:rPr>
                <w:bCs/>
                <w:kern w:val="28"/>
              </w:rPr>
              <w:t>1. Самоопределение (личностное, жизненное, профессиональное)</w:t>
            </w:r>
          </w:p>
        </w:tc>
        <w:tc>
          <w:tcPr>
            <w:tcW w:w="5812" w:type="dxa"/>
          </w:tcPr>
          <w:p w:rsidR="0075698E" w:rsidRPr="00FD6B93" w:rsidRDefault="0075698E" w:rsidP="00FD6B93">
            <w:pPr>
              <w:keepNext/>
              <w:spacing w:line="276" w:lineRule="auto"/>
              <w:jc w:val="both"/>
              <w:outlineLvl w:val="0"/>
              <w:rPr>
                <w:bCs/>
                <w:kern w:val="32"/>
              </w:rPr>
            </w:pPr>
            <w:r w:rsidRPr="00FD6B93">
              <w:rPr>
                <w:bCs/>
                <w:i/>
                <w:kern w:val="28"/>
              </w:rPr>
              <w:t>1.1. Сформированность российской гражданской идентичности: патриотизма, уважения к Отечеству и своему народу, чувства гордости за свой край, свою Родину</w:t>
            </w:r>
          </w:p>
        </w:tc>
        <w:tc>
          <w:tcPr>
            <w:tcW w:w="6520" w:type="dxa"/>
          </w:tcPr>
          <w:p w:rsidR="0075698E" w:rsidRPr="00FD6B93" w:rsidRDefault="0075698E" w:rsidP="00FD6B93">
            <w:pPr>
              <w:keepNext/>
              <w:spacing w:line="276" w:lineRule="auto"/>
              <w:ind w:firstLine="248"/>
              <w:jc w:val="both"/>
              <w:outlineLvl w:val="0"/>
              <w:rPr>
                <w:bCs/>
                <w:kern w:val="32"/>
              </w:rPr>
            </w:pPr>
            <w:r w:rsidRPr="00FD6B93">
              <w:rPr>
                <w:bCs/>
                <w:i/>
                <w:kern w:val="28"/>
              </w:rPr>
              <w:t>1.1.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сформированность уважения государственных символов (герб, флаг, гимн)</w:t>
            </w:r>
          </w:p>
        </w:tc>
      </w:tr>
      <w:tr w:rsidR="0075698E" w:rsidRPr="00FD6B93" w:rsidTr="00232BBA">
        <w:tc>
          <w:tcPr>
            <w:tcW w:w="2518" w:type="dxa"/>
          </w:tcPr>
          <w:p w:rsidR="0075698E" w:rsidRPr="00FD6B93" w:rsidRDefault="0075698E" w:rsidP="00FD6B93">
            <w:pPr>
              <w:keepNext/>
              <w:spacing w:line="276" w:lineRule="auto"/>
              <w:jc w:val="center"/>
              <w:outlineLvl w:val="0"/>
              <w:rPr>
                <w:bCs/>
                <w:kern w:val="28"/>
              </w:rPr>
            </w:pPr>
          </w:p>
        </w:tc>
        <w:tc>
          <w:tcPr>
            <w:tcW w:w="5812" w:type="dxa"/>
          </w:tcPr>
          <w:p w:rsidR="0075698E" w:rsidRPr="00FD6B93" w:rsidRDefault="0075698E" w:rsidP="00FD6B93">
            <w:pPr>
              <w:keepNext/>
              <w:spacing w:line="276" w:lineRule="auto"/>
              <w:jc w:val="both"/>
              <w:outlineLvl w:val="0"/>
              <w:rPr>
                <w:bCs/>
                <w:kern w:val="32"/>
              </w:rPr>
            </w:pPr>
            <w:r w:rsidRPr="00FD6B93">
              <w:rPr>
                <w:bCs/>
                <w:i/>
                <w:kern w:val="28"/>
              </w:rPr>
              <w:t>1.2. Осознание своих конституционных прав и обязанностей, уважение закона и правопорядка</w:t>
            </w:r>
          </w:p>
        </w:tc>
        <w:tc>
          <w:tcPr>
            <w:tcW w:w="6520" w:type="dxa"/>
          </w:tcPr>
          <w:p w:rsidR="0075698E" w:rsidRPr="00FD6B93" w:rsidRDefault="0075698E" w:rsidP="00FD6B93">
            <w:pPr>
              <w:keepNext/>
              <w:spacing w:line="276" w:lineRule="auto"/>
              <w:ind w:firstLine="248"/>
              <w:jc w:val="both"/>
              <w:outlineLvl w:val="0"/>
              <w:rPr>
                <w:bCs/>
                <w:kern w:val="32"/>
              </w:rPr>
            </w:pPr>
            <w:r w:rsidRPr="00FD6B93">
              <w:rPr>
                <w:bCs/>
                <w:i/>
                <w:kern w:val="28"/>
              </w:rPr>
              <w:t>1.2. Сформированность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w:t>
            </w:r>
          </w:p>
        </w:tc>
      </w:tr>
      <w:tr w:rsidR="0075698E" w:rsidRPr="00FD6B93" w:rsidTr="00232BBA">
        <w:tc>
          <w:tcPr>
            <w:tcW w:w="2518" w:type="dxa"/>
          </w:tcPr>
          <w:p w:rsidR="0075698E" w:rsidRPr="00FD6B93" w:rsidRDefault="0075698E" w:rsidP="00FD6B93">
            <w:pPr>
              <w:keepNext/>
              <w:spacing w:line="276" w:lineRule="auto"/>
              <w:jc w:val="center"/>
              <w:outlineLvl w:val="0"/>
              <w:rPr>
                <w:bCs/>
                <w:kern w:val="28"/>
              </w:rPr>
            </w:pPr>
          </w:p>
        </w:tc>
        <w:tc>
          <w:tcPr>
            <w:tcW w:w="5812" w:type="dxa"/>
          </w:tcPr>
          <w:p w:rsidR="0075698E" w:rsidRPr="00FD6B93" w:rsidRDefault="0075698E" w:rsidP="00FD6B93">
            <w:pPr>
              <w:keepNext/>
              <w:spacing w:line="276" w:lineRule="auto"/>
              <w:jc w:val="both"/>
              <w:outlineLvl w:val="0"/>
              <w:rPr>
                <w:bCs/>
                <w:kern w:val="32"/>
              </w:rPr>
            </w:pPr>
            <w:r w:rsidRPr="00FD6B93">
              <w:rPr>
                <w:bCs/>
                <w:i/>
                <w:kern w:val="28"/>
              </w:rPr>
              <w:t>1.3. Сформированность самоуважения и «здоровой» «Я-концепции»</w:t>
            </w:r>
          </w:p>
        </w:tc>
        <w:tc>
          <w:tcPr>
            <w:tcW w:w="6520" w:type="dxa"/>
          </w:tcPr>
          <w:p w:rsidR="0075698E" w:rsidRPr="00FD6B93" w:rsidRDefault="0075698E" w:rsidP="00FD6B93">
            <w:pPr>
              <w:keepNext/>
              <w:spacing w:line="276" w:lineRule="auto"/>
              <w:ind w:firstLine="248"/>
              <w:jc w:val="both"/>
              <w:outlineLvl w:val="0"/>
              <w:rPr>
                <w:bCs/>
                <w:kern w:val="32"/>
              </w:rPr>
            </w:pPr>
            <w:r w:rsidRPr="00FD6B93">
              <w:rPr>
                <w:bCs/>
                <w:i/>
                <w:kern w:val="28"/>
              </w:rPr>
              <w:t>1.3. Обладание чувством собственного достоинства</w:t>
            </w:r>
          </w:p>
        </w:tc>
      </w:tr>
      <w:tr w:rsidR="0075698E" w:rsidRPr="00FD6B93" w:rsidTr="00232BBA">
        <w:tc>
          <w:tcPr>
            <w:tcW w:w="2518" w:type="dxa"/>
          </w:tcPr>
          <w:p w:rsidR="0075698E" w:rsidRPr="00FD6B93" w:rsidRDefault="0075698E" w:rsidP="00FD6B93">
            <w:pPr>
              <w:keepNext/>
              <w:spacing w:line="276" w:lineRule="auto"/>
              <w:jc w:val="center"/>
              <w:outlineLvl w:val="0"/>
              <w:rPr>
                <w:bCs/>
                <w:kern w:val="28"/>
              </w:rPr>
            </w:pPr>
          </w:p>
        </w:tc>
        <w:tc>
          <w:tcPr>
            <w:tcW w:w="5812" w:type="dxa"/>
          </w:tcPr>
          <w:p w:rsidR="0075698E" w:rsidRPr="00FD6B93" w:rsidRDefault="0075698E" w:rsidP="00FD6B93">
            <w:pPr>
              <w:keepNext/>
              <w:spacing w:line="276" w:lineRule="auto"/>
              <w:jc w:val="both"/>
              <w:outlineLvl w:val="0"/>
              <w:rPr>
                <w:bCs/>
                <w:kern w:val="32"/>
              </w:rPr>
            </w:pPr>
            <w:r w:rsidRPr="00FD6B93">
              <w:rPr>
                <w:bCs/>
                <w:i/>
                <w:kern w:val="28"/>
              </w:rPr>
              <w:t>1.4. Устойчивая установка на принятие гуманистических, демократических и традиционных ценностей многонационального российского общества</w:t>
            </w:r>
          </w:p>
        </w:tc>
        <w:tc>
          <w:tcPr>
            <w:tcW w:w="6520" w:type="dxa"/>
          </w:tcPr>
          <w:p w:rsidR="0075698E" w:rsidRPr="00FD6B93" w:rsidRDefault="0075698E" w:rsidP="00FD6B93">
            <w:pPr>
              <w:keepNext/>
              <w:spacing w:line="276" w:lineRule="auto"/>
              <w:ind w:firstLine="248"/>
              <w:jc w:val="both"/>
              <w:outlineLvl w:val="0"/>
              <w:rPr>
                <w:bCs/>
                <w:kern w:val="32"/>
              </w:rPr>
            </w:pPr>
            <w:r w:rsidRPr="00FD6B93">
              <w:rPr>
                <w:bCs/>
                <w:i/>
                <w:kern w:val="28"/>
              </w:rPr>
              <w:t>1.4. Принятие традиционных национальных и общечеловеческих гуманистических и демократических ценностей</w:t>
            </w:r>
          </w:p>
        </w:tc>
      </w:tr>
      <w:tr w:rsidR="0075698E" w:rsidRPr="00FD6B93" w:rsidTr="00232BBA">
        <w:tc>
          <w:tcPr>
            <w:tcW w:w="2518" w:type="dxa"/>
          </w:tcPr>
          <w:p w:rsidR="0075698E" w:rsidRPr="00FD6B93" w:rsidRDefault="0075698E" w:rsidP="00FD6B93">
            <w:pPr>
              <w:keepNext/>
              <w:spacing w:line="276" w:lineRule="auto"/>
              <w:jc w:val="center"/>
              <w:outlineLvl w:val="0"/>
              <w:rPr>
                <w:bCs/>
                <w:kern w:val="28"/>
              </w:rPr>
            </w:pPr>
          </w:p>
        </w:tc>
        <w:tc>
          <w:tcPr>
            <w:tcW w:w="5812" w:type="dxa"/>
          </w:tcPr>
          <w:p w:rsidR="0075698E" w:rsidRPr="00FD6B93" w:rsidRDefault="0075698E" w:rsidP="00FD6B93">
            <w:pPr>
              <w:keepNext/>
              <w:spacing w:line="276" w:lineRule="auto"/>
              <w:jc w:val="both"/>
              <w:outlineLvl w:val="0"/>
              <w:rPr>
                <w:bCs/>
                <w:kern w:val="32"/>
              </w:rPr>
            </w:pPr>
            <w:r w:rsidRPr="00FD6B93">
              <w:rPr>
                <w:bCs/>
                <w:i/>
                <w:kern w:val="28"/>
              </w:rPr>
              <w:t>1.5. Осознание важности служения Отечеству, его защиты</w:t>
            </w:r>
          </w:p>
        </w:tc>
        <w:tc>
          <w:tcPr>
            <w:tcW w:w="6520" w:type="dxa"/>
          </w:tcPr>
          <w:p w:rsidR="0075698E" w:rsidRPr="00FD6B93" w:rsidRDefault="0075698E" w:rsidP="00FD6B93">
            <w:pPr>
              <w:keepNext/>
              <w:spacing w:line="276" w:lineRule="auto"/>
              <w:ind w:firstLine="248"/>
              <w:jc w:val="both"/>
              <w:outlineLvl w:val="0"/>
              <w:rPr>
                <w:bCs/>
                <w:kern w:val="32"/>
              </w:rPr>
            </w:pPr>
            <w:r w:rsidRPr="00FD6B93">
              <w:rPr>
                <w:bCs/>
                <w:i/>
                <w:kern w:val="28"/>
              </w:rPr>
              <w:t>1.5. Готовность к служению Отечеству, его защите</w:t>
            </w:r>
          </w:p>
        </w:tc>
      </w:tr>
      <w:tr w:rsidR="0075698E" w:rsidRPr="00FD6B93" w:rsidTr="00232BBA">
        <w:tc>
          <w:tcPr>
            <w:tcW w:w="2518" w:type="dxa"/>
          </w:tcPr>
          <w:p w:rsidR="0075698E" w:rsidRPr="00FD6B93" w:rsidRDefault="0075698E" w:rsidP="00FD6B93">
            <w:pPr>
              <w:keepNext/>
              <w:spacing w:line="276" w:lineRule="auto"/>
              <w:jc w:val="center"/>
              <w:outlineLvl w:val="0"/>
              <w:rPr>
                <w:bCs/>
                <w:kern w:val="28"/>
              </w:rPr>
            </w:pPr>
          </w:p>
        </w:tc>
        <w:tc>
          <w:tcPr>
            <w:tcW w:w="5812" w:type="dxa"/>
          </w:tcPr>
          <w:p w:rsidR="0075698E" w:rsidRPr="00FD6B93" w:rsidRDefault="0075698E" w:rsidP="00FD6B93">
            <w:pPr>
              <w:keepNext/>
              <w:spacing w:line="276" w:lineRule="auto"/>
              <w:jc w:val="both"/>
              <w:outlineLvl w:val="0"/>
              <w:rPr>
                <w:bCs/>
                <w:kern w:val="32"/>
              </w:rPr>
            </w:pPr>
            <w:r w:rsidRPr="00FD6B93">
              <w:rPr>
                <w:bCs/>
                <w:i/>
                <w:kern w:val="28"/>
              </w:rPr>
              <w:t>1.6. Проектирование собственных жизненных планов в отношении к дальнейшей профессиональной деятельности с учетом собственных возможностей, и особенностей рынка труда и потребностей региона</w:t>
            </w:r>
          </w:p>
        </w:tc>
        <w:tc>
          <w:tcPr>
            <w:tcW w:w="6520" w:type="dxa"/>
          </w:tcPr>
          <w:p w:rsidR="0075698E" w:rsidRPr="00FD6B93" w:rsidRDefault="0075698E" w:rsidP="00FD6B93">
            <w:pPr>
              <w:keepNext/>
              <w:spacing w:line="276" w:lineRule="auto"/>
              <w:ind w:firstLine="248"/>
              <w:jc w:val="both"/>
              <w:outlineLvl w:val="0"/>
              <w:rPr>
                <w:bCs/>
                <w:kern w:val="32"/>
              </w:rPr>
            </w:pPr>
            <w:r w:rsidRPr="00FD6B93">
              <w:rPr>
                <w:bCs/>
                <w:i/>
                <w:kern w:val="28"/>
              </w:rPr>
              <w:t>1.6. Сформированность осознанного выбора будущей профессии, в том числе с учетом потребностей региона,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bl>
    <w:p w:rsidR="0075698E" w:rsidRPr="007419D8" w:rsidRDefault="0075698E" w:rsidP="0075698E">
      <w:pPr>
        <w:ind w:firstLine="426"/>
        <w:jc w:val="center"/>
        <w:rPr>
          <w:rFonts w:eastAsia="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5561"/>
        <w:gridCol w:w="6422"/>
      </w:tblGrid>
      <w:tr w:rsidR="0075698E" w:rsidRPr="007419D8" w:rsidTr="00232BBA">
        <w:tc>
          <w:tcPr>
            <w:tcW w:w="2444" w:type="dxa"/>
          </w:tcPr>
          <w:p w:rsidR="0075698E" w:rsidRPr="007419D8" w:rsidRDefault="0075698E" w:rsidP="00FD6B93">
            <w:pPr>
              <w:keepNext/>
              <w:spacing w:line="276" w:lineRule="auto"/>
              <w:jc w:val="center"/>
              <w:outlineLvl w:val="0"/>
              <w:rPr>
                <w:bCs/>
                <w:kern w:val="28"/>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1.7.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c>
          <w:tcPr>
            <w:tcW w:w="6662" w:type="dxa"/>
          </w:tcPr>
          <w:p w:rsidR="0075698E" w:rsidRPr="007419D8" w:rsidRDefault="0075698E" w:rsidP="00FD6B93">
            <w:pPr>
              <w:keepNext/>
              <w:spacing w:line="276" w:lineRule="auto"/>
              <w:ind w:firstLine="248"/>
              <w:jc w:val="both"/>
              <w:outlineLvl w:val="0"/>
              <w:rPr>
                <w:bCs/>
                <w:kern w:val="32"/>
              </w:rPr>
            </w:pPr>
            <w:r w:rsidRPr="007419D8">
              <w:rPr>
                <w:bCs/>
                <w:i/>
                <w:kern w:val="28"/>
              </w:rPr>
              <w:t>1.7.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r w:rsidRPr="007419D8">
              <w:rPr>
                <w:bCs/>
                <w:kern w:val="28"/>
              </w:rPr>
              <w:t>2. Смыслообразование</w:t>
            </w: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2.1. Сформированность устойчивых ориентиров на саморазвитие и самовоспитание в соответствии с общечеловеческими жизненными ценностями и идеалами</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2.1. Сформированность основ саморазвития и самовоспитания в соответствии с общечеловеческими ценностями и идеалами гражданского общества</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2.2. Сформированность самостоятельности в учебной, проектной и других видах деятельности</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2.2. Готовность и способность к самостоятельной, творческой и ответственной деятельности</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2.3. Сформированность умений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2.3. Сформированность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2.4. Способность вести диалог с другими людьми, достигать в нем взаимопонимания, находить общие цели и сотрудничать для их достижения</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2.4. Сформированность толерантного сознания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2.5. Сформированность представлений о негативных последствиях экстремизма, национализма, ксенофобии, дискриминации по социальным, религиозным, расовым, национальным признакам для личности и общества</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Pr>
                <w:bCs/>
                <w:i/>
                <w:kern w:val="28"/>
              </w:rPr>
              <w:t xml:space="preserve">2.5. </w:t>
            </w:r>
            <w:r w:rsidRPr="007419D8">
              <w:rPr>
                <w:bCs/>
                <w:i/>
                <w:kern w:val="28"/>
              </w:rPr>
              <w:t>Сформированность способности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2.6. Наличие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2.6. Принятие и реализация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2.7. Сформированность ответственного отношения к собственному физическому и психологическому здоровью, как собственному, так и других людей, владение основами оказания первой помощи</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2.7. Сформированность бережного, ответственного и компетентного отношения к физическому и психологическому здоровью, как собственному, так и других людей, умение оказывать первую помощь</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2.8. Способность к самообразованию и организации самообразовательной деятельности для достижения образовательных результатов</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2.8. Готовность и способность к образованию, в том числе самообразованию, на протяжении всей жизни</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2.9. Понимание необходимости непрерывного образования в изменяющемся мире, в том числе в сфере профессиональной деятельности</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2.9. Сформированность сознательного отношения к непрерывному образованию как условию успешной профессиональной и общественной деятельности</w:t>
            </w:r>
          </w:p>
        </w:tc>
      </w:tr>
      <w:tr w:rsidR="0075698E" w:rsidRPr="007419D8" w:rsidTr="00232BBA">
        <w:tc>
          <w:tcPr>
            <w:tcW w:w="2444" w:type="dxa"/>
          </w:tcPr>
          <w:p w:rsidR="0075698E" w:rsidRPr="007419D8" w:rsidRDefault="0075698E" w:rsidP="00FD6B93">
            <w:pPr>
              <w:keepNext/>
              <w:spacing w:line="276" w:lineRule="auto"/>
              <w:jc w:val="center"/>
              <w:outlineLvl w:val="0"/>
              <w:rPr>
                <w:bCs/>
                <w:kern w:val="32"/>
              </w:rPr>
            </w:pPr>
            <w:r w:rsidRPr="007419D8">
              <w:rPr>
                <w:bCs/>
                <w:kern w:val="28"/>
              </w:rPr>
              <w:t>3. Нравственно-этическая ориентация</w:t>
            </w: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 xml:space="preserve">3.1. Освоение и принятие общечеловеческих моральных норм и ценностей </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3.1. Сформированность нравственного сознания и поведения на основе усвоения общечеловеческих ценностей</w:t>
            </w:r>
          </w:p>
        </w:tc>
      </w:tr>
      <w:tr w:rsidR="0075698E" w:rsidRPr="007419D8" w:rsidTr="00232BBA">
        <w:tc>
          <w:tcPr>
            <w:tcW w:w="2444" w:type="dxa"/>
          </w:tcPr>
          <w:p w:rsidR="0075698E" w:rsidRPr="007419D8" w:rsidRDefault="0075698E" w:rsidP="00FD6B93">
            <w:pPr>
              <w:keepNext/>
              <w:spacing w:line="276" w:lineRule="auto"/>
              <w:ind w:left="360"/>
              <w:jc w:val="center"/>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3.2. Сформированность современной экологической культуры, понимания влияния социально-экономических процессов на состояние природной среды</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3.2.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75698E" w:rsidRPr="007419D8" w:rsidTr="00232BBA">
        <w:tc>
          <w:tcPr>
            <w:tcW w:w="2444" w:type="dxa"/>
          </w:tcPr>
          <w:p w:rsidR="0075698E" w:rsidRPr="007419D8" w:rsidRDefault="0075698E" w:rsidP="00FD6B93">
            <w:pPr>
              <w:keepNext/>
              <w:spacing w:line="276" w:lineRule="auto"/>
              <w:ind w:left="360"/>
              <w:jc w:val="both"/>
              <w:outlineLvl w:val="0"/>
              <w:rPr>
                <w:bCs/>
                <w:kern w:val="32"/>
              </w:rPr>
            </w:pPr>
          </w:p>
        </w:tc>
        <w:tc>
          <w:tcPr>
            <w:tcW w:w="5744" w:type="dxa"/>
          </w:tcPr>
          <w:p w:rsidR="0075698E" w:rsidRPr="007419D8" w:rsidRDefault="0075698E" w:rsidP="00FD6B93">
            <w:pPr>
              <w:keepNext/>
              <w:spacing w:line="276" w:lineRule="auto"/>
              <w:jc w:val="both"/>
              <w:outlineLvl w:val="0"/>
              <w:rPr>
                <w:bCs/>
                <w:kern w:val="32"/>
              </w:rPr>
            </w:pPr>
            <w:r w:rsidRPr="007419D8">
              <w:rPr>
                <w:bCs/>
                <w:i/>
                <w:kern w:val="28"/>
              </w:rPr>
              <w:t>3.3. Принятие ценностей семейной жизни</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3.3. Сформированность ответственного отношения к созданию семьи на основе осознанного принятия ценностей семейной жизни</w:t>
            </w:r>
          </w:p>
        </w:tc>
      </w:tr>
      <w:tr w:rsidR="0075698E" w:rsidRPr="007419D8" w:rsidTr="00232BBA">
        <w:tc>
          <w:tcPr>
            <w:tcW w:w="2444" w:type="dxa"/>
          </w:tcPr>
          <w:p w:rsidR="0075698E" w:rsidRPr="007419D8" w:rsidRDefault="0075698E" w:rsidP="00FD6B93">
            <w:pPr>
              <w:keepNext/>
              <w:spacing w:line="276" w:lineRule="auto"/>
              <w:ind w:left="360"/>
              <w:jc w:val="both"/>
              <w:outlineLvl w:val="0"/>
              <w:rPr>
                <w:bCs/>
                <w:kern w:val="32"/>
              </w:rPr>
            </w:pPr>
          </w:p>
        </w:tc>
        <w:tc>
          <w:tcPr>
            <w:tcW w:w="5744" w:type="dxa"/>
          </w:tcPr>
          <w:p w:rsidR="0075698E" w:rsidRPr="007419D8" w:rsidRDefault="0075698E" w:rsidP="00FD6B93">
            <w:pPr>
              <w:keepNext/>
              <w:spacing w:line="276" w:lineRule="auto"/>
              <w:jc w:val="both"/>
              <w:outlineLvl w:val="0"/>
              <w:rPr>
                <w:bCs/>
                <w:i/>
                <w:kern w:val="28"/>
              </w:rPr>
            </w:pPr>
            <w:r w:rsidRPr="007419D8">
              <w:rPr>
                <w:bCs/>
                <w:i/>
                <w:kern w:val="28"/>
              </w:rPr>
              <w:t xml:space="preserve">3.4. Сформированность эстетического отношения к продуктам, как собственной, так и других людей, учебно-исследовательской, проектной и иных видов деятельности </w:t>
            </w:r>
          </w:p>
        </w:tc>
        <w:tc>
          <w:tcPr>
            <w:tcW w:w="6662" w:type="dxa"/>
          </w:tcPr>
          <w:p w:rsidR="0075698E" w:rsidRPr="007419D8" w:rsidRDefault="0075698E" w:rsidP="00FD6B93">
            <w:pPr>
              <w:keepNext/>
              <w:spacing w:line="276" w:lineRule="auto"/>
              <w:ind w:firstLine="248"/>
              <w:jc w:val="both"/>
              <w:outlineLvl w:val="0"/>
              <w:rPr>
                <w:rFonts w:eastAsia="Times New Roman"/>
                <w:bCs/>
                <w:kern w:val="32"/>
              </w:rPr>
            </w:pPr>
            <w:r w:rsidRPr="007419D8">
              <w:rPr>
                <w:bCs/>
                <w:i/>
                <w:kern w:val="28"/>
              </w:rPr>
              <w:t>3.4. Сформированность эстетического отношения к миру, включая эстетику быта, научного и технического творчества, спорта, общественных отношений</w:t>
            </w:r>
          </w:p>
        </w:tc>
      </w:tr>
    </w:tbl>
    <w:p w:rsidR="007419D8" w:rsidRDefault="007419D8" w:rsidP="007419D8">
      <w:pPr>
        <w:spacing w:line="276" w:lineRule="auto"/>
        <w:ind w:firstLine="397"/>
        <w:jc w:val="center"/>
        <w:rPr>
          <w:b/>
          <w:sz w:val="28"/>
          <w:szCs w:val="28"/>
        </w:rPr>
      </w:pPr>
      <w:r>
        <w:rPr>
          <w:b/>
        </w:rPr>
        <w:br w:type="page"/>
      </w:r>
      <w:r w:rsidRPr="007419D8">
        <w:rPr>
          <w:b/>
          <w:sz w:val="28"/>
          <w:szCs w:val="28"/>
        </w:rPr>
        <w:lastRenderedPageBreak/>
        <w:t>1.2. Метапредметные планируемые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84"/>
        <w:gridCol w:w="5987"/>
      </w:tblGrid>
      <w:tr w:rsidR="0075698E" w:rsidRPr="00FD6B93" w:rsidTr="00232BBA">
        <w:tc>
          <w:tcPr>
            <w:tcW w:w="1873" w:type="dxa"/>
          </w:tcPr>
          <w:p w:rsidR="0075698E" w:rsidRPr="00FD6B93" w:rsidRDefault="0075698E" w:rsidP="00FD6B93">
            <w:pPr>
              <w:keepNext/>
              <w:jc w:val="center"/>
              <w:outlineLvl w:val="0"/>
              <w:rPr>
                <w:b/>
                <w:bCs/>
                <w:kern w:val="32"/>
                <w:sz w:val="22"/>
                <w:szCs w:val="22"/>
              </w:rPr>
            </w:pPr>
            <w:r w:rsidRPr="00FD6B93">
              <w:rPr>
                <w:b/>
                <w:bCs/>
                <w:kern w:val="32"/>
                <w:sz w:val="22"/>
                <w:szCs w:val="22"/>
              </w:rPr>
              <w:t>УУД</w:t>
            </w:r>
          </w:p>
        </w:tc>
        <w:tc>
          <w:tcPr>
            <w:tcW w:w="6896" w:type="dxa"/>
          </w:tcPr>
          <w:p w:rsidR="0075698E" w:rsidRPr="00FD6B93" w:rsidRDefault="0075698E" w:rsidP="00FD6B93">
            <w:pPr>
              <w:keepNext/>
              <w:jc w:val="center"/>
              <w:outlineLvl w:val="0"/>
              <w:rPr>
                <w:b/>
                <w:bCs/>
                <w:kern w:val="32"/>
                <w:sz w:val="22"/>
                <w:szCs w:val="22"/>
              </w:rPr>
            </w:pPr>
            <w:r w:rsidRPr="00FD6B93">
              <w:rPr>
                <w:b/>
                <w:bCs/>
                <w:kern w:val="32"/>
                <w:sz w:val="22"/>
                <w:szCs w:val="22"/>
              </w:rPr>
              <w:t>Метапредметные планируемые</w:t>
            </w:r>
          </w:p>
          <w:p w:rsidR="0075698E" w:rsidRPr="00FD6B93" w:rsidRDefault="0075698E" w:rsidP="00FD6B93">
            <w:pPr>
              <w:keepNext/>
              <w:jc w:val="center"/>
              <w:outlineLvl w:val="0"/>
              <w:rPr>
                <w:b/>
                <w:bCs/>
                <w:kern w:val="32"/>
                <w:sz w:val="22"/>
                <w:szCs w:val="22"/>
              </w:rPr>
            </w:pPr>
            <w:r w:rsidRPr="00FD6B93">
              <w:rPr>
                <w:b/>
                <w:bCs/>
                <w:kern w:val="32"/>
                <w:sz w:val="22"/>
                <w:szCs w:val="22"/>
              </w:rPr>
              <w:t>результаты</w:t>
            </w:r>
          </w:p>
        </w:tc>
        <w:tc>
          <w:tcPr>
            <w:tcW w:w="6081" w:type="dxa"/>
          </w:tcPr>
          <w:p w:rsidR="0075698E" w:rsidRPr="00FD6B93" w:rsidRDefault="0075698E" w:rsidP="00FD6B93">
            <w:pPr>
              <w:keepNext/>
              <w:jc w:val="center"/>
              <w:outlineLvl w:val="0"/>
              <w:rPr>
                <w:b/>
                <w:bCs/>
                <w:kern w:val="32"/>
                <w:sz w:val="22"/>
                <w:szCs w:val="22"/>
              </w:rPr>
            </w:pPr>
            <w:r w:rsidRPr="00FD6B93">
              <w:rPr>
                <w:b/>
                <w:bCs/>
                <w:kern w:val="32"/>
                <w:sz w:val="22"/>
                <w:szCs w:val="22"/>
              </w:rPr>
              <w:t>Типовые задачи по формированию УУД (метапредметные технологии)</w:t>
            </w:r>
          </w:p>
        </w:tc>
      </w:tr>
      <w:tr w:rsidR="0075698E" w:rsidRPr="00FD6B93" w:rsidTr="00232BBA">
        <w:tc>
          <w:tcPr>
            <w:tcW w:w="14850" w:type="dxa"/>
            <w:gridSpan w:val="3"/>
          </w:tcPr>
          <w:p w:rsidR="0075698E" w:rsidRPr="00FD6B93" w:rsidRDefault="0075698E" w:rsidP="00FD6B93">
            <w:pPr>
              <w:spacing w:line="276" w:lineRule="auto"/>
              <w:jc w:val="center"/>
              <w:rPr>
                <w:b/>
                <w:sz w:val="28"/>
                <w:szCs w:val="28"/>
              </w:rPr>
            </w:pPr>
            <w:r w:rsidRPr="00FD6B93">
              <w:rPr>
                <w:b/>
                <w:bCs/>
                <w:kern w:val="32"/>
                <w:sz w:val="22"/>
                <w:szCs w:val="22"/>
              </w:rPr>
              <w:t>Регулятивные универсальные учебные действия</w:t>
            </w: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1</w:t>
            </w:r>
            <w:r w:rsidRPr="00FD6B93">
              <w:rPr>
                <w:bCs/>
                <w:kern w:val="32"/>
                <w:sz w:val="22"/>
                <w:szCs w:val="22"/>
              </w:rPr>
              <w:t xml:space="preserve"> Целеполагание</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1.1 </w:t>
            </w:r>
            <w:r w:rsidRPr="00FD6B93">
              <w:rPr>
                <w:bCs/>
                <w:kern w:val="32"/>
                <w:sz w:val="22"/>
                <w:szCs w:val="22"/>
              </w:rPr>
              <w:t>Самостоятельно определять цели деятельности, задавать параметры и критерии, по которым можно определить, что цель достигнута;</w:t>
            </w:r>
          </w:p>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1.2 </w:t>
            </w:r>
            <w:r w:rsidRPr="00FD6B93">
              <w:rPr>
                <w:bCs/>
                <w:kern w:val="32"/>
                <w:sz w:val="22"/>
                <w:szCs w:val="22"/>
              </w:rPr>
              <w:t>Ставить и формулировать собственные задачи в образовательной деятельности и жизненных ситуациях</w:t>
            </w:r>
          </w:p>
        </w:tc>
        <w:tc>
          <w:tcPr>
            <w:tcW w:w="6081" w:type="dxa"/>
            <w:vMerge w:val="restart"/>
          </w:tcPr>
          <w:p w:rsidR="004231A6" w:rsidRPr="00FD6B93" w:rsidRDefault="004231A6" w:rsidP="00FD6B93">
            <w:pPr>
              <w:keepNext/>
              <w:tabs>
                <w:tab w:val="left" w:pos="485"/>
              </w:tabs>
              <w:jc w:val="both"/>
              <w:outlineLvl w:val="0"/>
              <w:rPr>
                <w:bCs/>
                <w:kern w:val="32"/>
                <w:sz w:val="22"/>
                <w:szCs w:val="22"/>
              </w:rPr>
            </w:pPr>
            <w:r w:rsidRPr="00FD6B93">
              <w:rPr>
                <w:bCs/>
                <w:kern w:val="32"/>
                <w:sz w:val="22"/>
                <w:szCs w:val="22"/>
              </w:rPr>
              <w:t>Постановка и решение учебных задач, в том числе технология «перевернутый класс»</w:t>
            </w:r>
          </w:p>
          <w:p w:rsidR="004231A6" w:rsidRPr="00FD6B93" w:rsidRDefault="004231A6" w:rsidP="00FD6B93">
            <w:pPr>
              <w:keepNext/>
              <w:jc w:val="both"/>
              <w:outlineLvl w:val="0"/>
              <w:rPr>
                <w:bCs/>
                <w:kern w:val="32"/>
                <w:sz w:val="22"/>
                <w:szCs w:val="22"/>
              </w:rPr>
            </w:pPr>
            <w:r w:rsidRPr="00FD6B93">
              <w:rPr>
                <w:bCs/>
                <w:kern w:val="32"/>
                <w:sz w:val="22"/>
                <w:szCs w:val="22"/>
              </w:rPr>
              <w:t>Поэтапное формирование умственных действий</w:t>
            </w:r>
          </w:p>
          <w:p w:rsidR="004231A6" w:rsidRPr="00FD6B93" w:rsidRDefault="004231A6" w:rsidP="00FD6B93">
            <w:pPr>
              <w:keepNext/>
              <w:tabs>
                <w:tab w:val="left" w:pos="485"/>
              </w:tabs>
              <w:jc w:val="both"/>
              <w:outlineLvl w:val="0"/>
              <w:rPr>
                <w:bCs/>
                <w:kern w:val="32"/>
                <w:sz w:val="22"/>
                <w:szCs w:val="22"/>
              </w:rPr>
            </w:pPr>
            <w:r w:rsidRPr="00FD6B93">
              <w:rPr>
                <w:bCs/>
                <w:kern w:val="32"/>
                <w:sz w:val="22"/>
                <w:szCs w:val="22"/>
              </w:rPr>
              <w:t>Технология формирующего оценивания, в том числе прием «прогностическая самооценка»</w:t>
            </w:r>
          </w:p>
          <w:p w:rsidR="004231A6" w:rsidRPr="00FD6B93" w:rsidRDefault="004231A6" w:rsidP="00FD6B93">
            <w:pPr>
              <w:keepNext/>
              <w:tabs>
                <w:tab w:val="left" w:pos="485"/>
              </w:tabs>
              <w:jc w:val="both"/>
              <w:outlineLvl w:val="0"/>
              <w:rPr>
                <w:bCs/>
                <w:kern w:val="32"/>
                <w:sz w:val="22"/>
                <w:szCs w:val="22"/>
              </w:rPr>
            </w:pPr>
            <w:r w:rsidRPr="00FD6B93">
              <w:rPr>
                <w:bCs/>
                <w:kern w:val="32"/>
                <w:sz w:val="22"/>
                <w:szCs w:val="22"/>
              </w:rPr>
              <w:t>Групповые и индивидуальное проекты</w:t>
            </w:r>
          </w:p>
          <w:p w:rsidR="004231A6" w:rsidRPr="00FD6B93" w:rsidRDefault="004231A6" w:rsidP="00FD6B93">
            <w:pPr>
              <w:keepNext/>
              <w:tabs>
                <w:tab w:val="left" w:pos="485"/>
              </w:tabs>
              <w:jc w:val="both"/>
              <w:outlineLvl w:val="0"/>
              <w:rPr>
                <w:bCs/>
                <w:kern w:val="32"/>
                <w:sz w:val="22"/>
                <w:szCs w:val="22"/>
              </w:rPr>
            </w:pPr>
            <w:r w:rsidRPr="00FD6B93">
              <w:rPr>
                <w:bCs/>
                <w:kern w:val="32"/>
                <w:sz w:val="22"/>
                <w:szCs w:val="22"/>
              </w:rPr>
              <w:t>Учебно-исследовательская деятельность</w:t>
            </w:r>
          </w:p>
          <w:p w:rsidR="004231A6" w:rsidRPr="00FD6B93" w:rsidRDefault="004231A6" w:rsidP="00FD6B93">
            <w:pPr>
              <w:keepNext/>
              <w:tabs>
                <w:tab w:val="left" w:pos="485"/>
              </w:tabs>
              <w:jc w:val="both"/>
              <w:outlineLvl w:val="0"/>
              <w:rPr>
                <w:bCs/>
                <w:kern w:val="32"/>
                <w:sz w:val="22"/>
                <w:szCs w:val="22"/>
              </w:rPr>
            </w:pPr>
            <w:r w:rsidRPr="00FD6B93">
              <w:rPr>
                <w:bCs/>
                <w:kern w:val="32"/>
                <w:sz w:val="22"/>
                <w:szCs w:val="22"/>
              </w:rPr>
              <w:t>Кейс-метод</w:t>
            </w:r>
          </w:p>
          <w:p w:rsidR="004231A6" w:rsidRPr="00FD6B93" w:rsidRDefault="004231A6" w:rsidP="00FD6B93">
            <w:pPr>
              <w:spacing w:line="276" w:lineRule="auto"/>
              <w:jc w:val="center"/>
              <w:rPr>
                <w:b/>
                <w:sz w:val="28"/>
                <w:szCs w:val="28"/>
              </w:rPr>
            </w:pPr>
            <w:r w:rsidRPr="00FD6B93">
              <w:rPr>
                <w:bCs/>
                <w:kern w:val="32"/>
                <w:sz w:val="22"/>
                <w:szCs w:val="22"/>
              </w:rPr>
              <w:t>Учебно-познавательные и учебно-практические задачи «</w:t>
            </w:r>
            <w:r w:rsidRPr="00FD6B93">
              <w:rPr>
                <w:bCs/>
                <w:spacing w:val="-6"/>
                <w:kern w:val="28"/>
                <w:sz w:val="22"/>
                <w:szCs w:val="22"/>
              </w:rPr>
              <w:t>Разрешение проблем / проблемных ситуаций</w:t>
            </w:r>
            <w:r w:rsidRPr="00FD6B93">
              <w:rPr>
                <w:bCs/>
                <w:kern w:val="32"/>
                <w:sz w:val="22"/>
                <w:szCs w:val="22"/>
              </w:rPr>
              <w:t xml:space="preserve">», </w:t>
            </w:r>
            <w:r w:rsidRPr="00FD6B93">
              <w:rPr>
                <w:bCs/>
                <w:spacing w:val="-6"/>
                <w:kern w:val="28"/>
                <w:sz w:val="22"/>
                <w:szCs w:val="22"/>
              </w:rPr>
              <w:t xml:space="preserve">«Ценностно-смысловые установки», </w:t>
            </w:r>
            <w:r w:rsidRPr="00FD6B93">
              <w:rPr>
                <w:bCs/>
                <w:kern w:val="32"/>
                <w:sz w:val="22"/>
                <w:szCs w:val="22"/>
              </w:rPr>
              <w:t>«</w:t>
            </w:r>
            <w:r w:rsidRPr="00FD6B93">
              <w:rPr>
                <w:bCs/>
                <w:spacing w:val="-6"/>
                <w:kern w:val="28"/>
                <w:sz w:val="22"/>
                <w:szCs w:val="22"/>
              </w:rPr>
              <w:t>Рефлексия</w:t>
            </w:r>
            <w:r w:rsidRPr="00FD6B93">
              <w:rPr>
                <w:bCs/>
                <w:kern w:val="32"/>
                <w:sz w:val="22"/>
                <w:szCs w:val="22"/>
              </w:rPr>
              <w:t>», «</w:t>
            </w:r>
            <w:r w:rsidRPr="00FD6B93">
              <w:rPr>
                <w:bCs/>
                <w:spacing w:val="-6"/>
                <w:kern w:val="28"/>
                <w:sz w:val="22"/>
                <w:szCs w:val="22"/>
              </w:rPr>
              <w:t>Самостоятельное приобретение, перенос и интеграция знаний</w:t>
            </w:r>
            <w:r w:rsidRPr="00FD6B93">
              <w:rPr>
                <w:bCs/>
                <w:kern w:val="32"/>
                <w:sz w:val="22"/>
                <w:szCs w:val="22"/>
              </w:rPr>
              <w:t>», «</w:t>
            </w:r>
            <w:r w:rsidRPr="00FD6B93">
              <w:rPr>
                <w:bCs/>
                <w:spacing w:val="-6"/>
                <w:kern w:val="28"/>
                <w:sz w:val="22"/>
                <w:szCs w:val="22"/>
              </w:rPr>
              <w:t>Самоорганизация и саморегуляция</w:t>
            </w:r>
            <w:r w:rsidRPr="00FD6B93">
              <w:rPr>
                <w:bCs/>
                <w:kern w:val="32"/>
                <w:sz w:val="22"/>
                <w:szCs w:val="22"/>
              </w:rPr>
              <w:t>»</w:t>
            </w: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2 </w:t>
            </w:r>
            <w:r w:rsidRPr="00FD6B93">
              <w:rPr>
                <w:bCs/>
                <w:kern w:val="32"/>
                <w:sz w:val="22"/>
                <w:szCs w:val="22"/>
              </w:rPr>
              <w:t>Планирование</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2.1</w:t>
            </w:r>
            <w:r w:rsidRPr="00FD6B93">
              <w:rPr>
                <w:bCs/>
                <w:kern w:val="32"/>
                <w:sz w:val="22"/>
                <w:szCs w:val="22"/>
              </w:rPr>
              <w:t xml:space="preserve"> Выбирать путь достижения цели, планировать решение поставленных задач, оптимизируя материальные и нематериальные затраты</w:t>
            </w:r>
          </w:p>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2.2</w:t>
            </w:r>
            <w:r w:rsidRPr="00FD6B93">
              <w:rPr>
                <w:bCs/>
                <w:kern w:val="32"/>
                <w:sz w:val="22"/>
                <w:szCs w:val="22"/>
              </w:rPr>
              <w:t xml:space="preserve"> Самостоятельно составлять планы деятельности</w:t>
            </w:r>
          </w:p>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2.3</w:t>
            </w:r>
            <w:r w:rsidRPr="00FD6B93">
              <w:rPr>
                <w:bCs/>
                <w:kern w:val="32"/>
                <w:sz w:val="22"/>
                <w:szCs w:val="22"/>
              </w:rPr>
              <w:t xml:space="preserve"> Использовать все возможные ресурсы для достижения поставленных целей и реализации планов деятельности </w:t>
            </w:r>
          </w:p>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2.4</w:t>
            </w:r>
            <w:r w:rsidRPr="00FD6B93">
              <w:rPr>
                <w:bCs/>
                <w:kern w:val="32"/>
                <w:sz w:val="22"/>
                <w:szCs w:val="22"/>
              </w:rPr>
              <w:t xml:space="preserve"> Выбирать успешные стратегии в различных ситуациях</w:t>
            </w:r>
          </w:p>
        </w:tc>
        <w:tc>
          <w:tcPr>
            <w:tcW w:w="6081" w:type="dxa"/>
            <w:vMerge/>
          </w:tcPr>
          <w:p w:rsidR="004231A6" w:rsidRPr="00FD6B93" w:rsidRDefault="004231A6" w:rsidP="00FD6B93">
            <w:pPr>
              <w:spacing w:line="276" w:lineRule="auto"/>
              <w:jc w:val="center"/>
              <w:rPr>
                <w:b/>
                <w:sz w:val="28"/>
                <w:szCs w:val="28"/>
              </w:rPr>
            </w:pP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3 </w:t>
            </w:r>
            <w:r w:rsidRPr="00FD6B93">
              <w:rPr>
                <w:bCs/>
                <w:kern w:val="32"/>
                <w:sz w:val="22"/>
                <w:szCs w:val="22"/>
              </w:rPr>
              <w:t>Прогнозирование</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3.1 </w:t>
            </w:r>
            <w:r w:rsidRPr="00FD6B93">
              <w:rPr>
                <w:bCs/>
                <w:kern w:val="32"/>
                <w:sz w:val="22"/>
                <w:szCs w:val="22"/>
              </w:rPr>
              <w:t>Оценивать ресурсы, в том числе время и другие нематериальные ресурсы, необходимые для достижения поставленной цели</w:t>
            </w:r>
          </w:p>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3.2 </w:t>
            </w:r>
            <w:r w:rsidRPr="00FD6B93">
              <w:rPr>
                <w:bCs/>
                <w:kern w:val="32"/>
                <w:sz w:val="22"/>
                <w:szCs w:val="22"/>
              </w:rPr>
              <w:t>Организовывать эффективный поиск ресурсов, необходимых для достижения поставленной цели</w:t>
            </w:r>
          </w:p>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3.3 </w:t>
            </w:r>
            <w:r w:rsidRPr="00FD6B93">
              <w:rPr>
                <w:bCs/>
                <w:kern w:val="32"/>
                <w:sz w:val="22"/>
                <w:szCs w:val="22"/>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tc>
        <w:tc>
          <w:tcPr>
            <w:tcW w:w="6081" w:type="dxa"/>
            <w:vMerge/>
          </w:tcPr>
          <w:p w:rsidR="004231A6" w:rsidRPr="00FD6B93" w:rsidRDefault="004231A6" w:rsidP="00FD6B93">
            <w:pPr>
              <w:spacing w:line="276" w:lineRule="auto"/>
              <w:jc w:val="center"/>
              <w:rPr>
                <w:b/>
                <w:sz w:val="28"/>
                <w:szCs w:val="28"/>
              </w:rPr>
            </w:pP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4 </w:t>
            </w:r>
            <w:r w:rsidRPr="00FD6B93">
              <w:rPr>
                <w:bCs/>
                <w:kern w:val="32"/>
                <w:sz w:val="22"/>
                <w:szCs w:val="22"/>
              </w:rPr>
              <w:t>Контроль и коррекция</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4.1 </w:t>
            </w:r>
            <w:r w:rsidRPr="00FD6B93">
              <w:rPr>
                <w:bCs/>
                <w:iCs/>
                <w:kern w:val="32"/>
                <w:sz w:val="22"/>
                <w:szCs w:val="22"/>
              </w:rPr>
              <w:t>С</w:t>
            </w:r>
            <w:r w:rsidRPr="00FD6B93">
              <w:rPr>
                <w:bCs/>
                <w:kern w:val="32"/>
                <w:sz w:val="22"/>
                <w:szCs w:val="22"/>
              </w:rPr>
              <w:t>амостоятельно осуществлять, контролировать и корректировать деятельность</w:t>
            </w:r>
          </w:p>
        </w:tc>
        <w:tc>
          <w:tcPr>
            <w:tcW w:w="6081" w:type="dxa"/>
            <w:vMerge/>
          </w:tcPr>
          <w:p w:rsidR="004231A6" w:rsidRPr="00FD6B93" w:rsidRDefault="004231A6" w:rsidP="00FD6B93">
            <w:pPr>
              <w:spacing w:line="276" w:lineRule="auto"/>
              <w:jc w:val="center"/>
              <w:rPr>
                <w:b/>
                <w:sz w:val="28"/>
                <w:szCs w:val="28"/>
              </w:rPr>
            </w:pP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5 </w:t>
            </w:r>
            <w:r w:rsidRPr="00FD6B93">
              <w:rPr>
                <w:bCs/>
                <w:kern w:val="32"/>
                <w:sz w:val="22"/>
                <w:szCs w:val="22"/>
              </w:rPr>
              <w:t>Оценка</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5.1 </w:t>
            </w:r>
            <w:r w:rsidRPr="00FD6B93">
              <w:rPr>
                <w:bCs/>
                <w:kern w:val="32"/>
                <w:sz w:val="22"/>
                <w:szCs w:val="22"/>
              </w:rPr>
              <w:t>Сопоставлять полученный результат деятельности с поставленной заранее целью</w:t>
            </w:r>
          </w:p>
        </w:tc>
        <w:tc>
          <w:tcPr>
            <w:tcW w:w="6081" w:type="dxa"/>
            <w:vMerge/>
          </w:tcPr>
          <w:p w:rsidR="004231A6" w:rsidRPr="00FD6B93" w:rsidRDefault="004231A6" w:rsidP="00FD6B93">
            <w:pPr>
              <w:spacing w:line="276" w:lineRule="auto"/>
              <w:jc w:val="center"/>
              <w:rPr>
                <w:b/>
                <w:sz w:val="28"/>
                <w:szCs w:val="28"/>
              </w:rPr>
            </w:pP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6 </w:t>
            </w:r>
            <w:r w:rsidRPr="00FD6B93">
              <w:rPr>
                <w:bCs/>
                <w:kern w:val="32"/>
                <w:sz w:val="22"/>
                <w:szCs w:val="22"/>
              </w:rPr>
              <w:t>Познавательная рефлексия</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6.1 </w:t>
            </w:r>
            <w:r w:rsidRPr="00FD6B93">
              <w:rPr>
                <w:bCs/>
                <w:kern w:val="32"/>
                <w:sz w:val="22"/>
                <w:szCs w:val="22"/>
              </w:rPr>
              <w:t>Владеть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6081" w:type="dxa"/>
            <w:vMerge/>
          </w:tcPr>
          <w:p w:rsidR="004231A6" w:rsidRPr="00FD6B93" w:rsidRDefault="004231A6" w:rsidP="00FD6B93">
            <w:pPr>
              <w:spacing w:line="276" w:lineRule="auto"/>
              <w:jc w:val="center"/>
              <w:rPr>
                <w:b/>
                <w:sz w:val="28"/>
                <w:szCs w:val="28"/>
              </w:rPr>
            </w:pPr>
          </w:p>
        </w:tc>
      </w:tr>
      <w:tr w:rsidR="004231A6" w:rsidRPr="00FD6B93" w:rsidTr="00232BBA">
        <w:tc>
          <w:tcPr>
            <w:tcW w:w="1873" w:type="dxa"/>
          </w:tcPr>
          <w:p w:rsidR="004231A6" w:rsidRPr="00FD6B93" w:rsidRDefault="004231A6" w:rsidP="00FD6B93">
            <w:pPr>
              <w:keepNext/>
              <w:jc w:val="center"/>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7 </w:t>
            </w:r>
            <w:r w:rsidRPr="00FD6B93">
              <w:rPr>
                <w:bCs/>
                <w:kern w:val="32"/>
                <w:sz w:val="22"/>
                <w:szCs w:val="22"/>
              </w:rPr>
              <w:t>Принятие решений</w:t>
            </w:r>
          </w:p>
        </w:tc>
        <w:tc>
          <w:tcPr>
            <w:tcW w:w="6896" w:type="dxa"/>
          </w:tcPr>
          <w:p w:rsidR="004231A6" w:rsidRPr="00FD6B93" w:rsidRDefault="004231A6" w:rsidP="00FD6B93">
            <w:pPr>
              <w:keepNext/>
              <w:tabs>
                <w:tab w:val="left" w:pos="485"/>
              </w:tabs>
              <w:jc w:val="both"/>
              <w:outlineLvl w:val="0"/>
              <w:rPr>
                <w:bCs/>
                <w:kern w:val="32"/>
                <w:sz w:val="22"/>
                <w:szCs w:val="22"/>
              </w:rPr>
            </w:pPr>
            <w:r w:rsidRPr="00FD6B93">
              <w:rPr>
                <w:bCs/>
                <w:i/>
                <w:iCs/>
                <w:kern w:val="32"/>
                <w:sz w:val="22"/>
                <w:szCs w:val="22"/>
              </w:rPr>
              <w:t>Р</w:t>
            </w:r>
            <w:r w:rsidRPr="00FD6B93">
              <w:rPr>
                <w:bCs/>
                <w:i/>
                <w:iCs/>
                <w:kern w:val="32"/>
                <w:sz w:val="22"/>
                <w:szCs w:val="22"/>
                <w:vertAlign w:val="subscript"/>
              </w:rPr>
              <w:t xml:space="preserve">7.1 </w:t>
            </w:r>
            <w:r w:rsidRPr="00FD6B93">
              <w:rPr>
                <w:bCs/>
                <w:kern w:val="32"/>
                <w:sz w:val="22"/>
                <w:szCs w:val="22"/>
              </w:rPr>
              <w:t>Самостоятельно оценивать и принимать решения, определяющие стратегию поведения, с учетом гражданских и нравственных ценностей</w:t>
            </w:r>
          </w:p>
        </w:tc>
        <w:tc>
          <w:tcPr>
            <w:tcW w:w="6081" w:type="dxa"/>
            <w:vMerge/>
          </w:tcPr>
          <w:p w:rsidR="004231A6" w:rsidRPr="00FD6B93" w:rsidRDefault="004231A6" w:rsidP="00FD6B93">
            <w:pPr>
              <w:spacing w:line="276" w:lineRule="auto"/>
              <w:jc w:val="center"/>
              <w:rPr>
                <w:b/>
                <w:sz w:val="28"/>
                <w:szCs w:val="28"/>
              </w:rPr>
            </w:pPr>
          </w:p>
        </w:tc>
      </w:tr>
    </w:tbl>
    <w:p w:rsidR="0075698E" w:rsidRPr="007419D8" w:rsidRDefault="0075698E" w:rsidP="007419D8">
      <w:pPr>
        <w:spacing w:line="276" w:lineRule="auto"/>
        <w:ind w:firstLine="397"/>
        <w:jc w:val="center"/>
        <w:rPr>
          <w:b/>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7"/>
        <w:gridCol w:w="6237"/>
      </w:tblGrid>
      <w:tr w:rsidR="007419D8" w:rsidRPr="0075698E" w:rsidTr="00232BBA">
        <w:tc>
          <w:tcPr>
            <w:tcW w:w="14884" w:type="dxa"/>
            <w:gridSpan w:val="3"/>
          </w:tcPr>
          <w:p w:rsidR="007419D8" w:rsidRPr="0075698E" w:rsidRDefault="007419D8" w:rsidP="0075698E">
            <w:pPr>
              <w:keepNext/>
              <w:jc w:val="center"/>
              <w:outlineLvl w:val="0"/>
              <w:rPr>
                <w:b/>
                <w:bCs/>
                <w:kern w:val="32"/>
                <w:sz w:val="22"/>
                <w:szCs w:val="22"/>
              </w:rPr>
            </w:pPr>
            <w:r w:rsidRPr="0075698E">
              <w:rPr>
                <w:b/>
                <w:bCs/>
                <w:kern w:val="32"/>
                <w:sz w:val="22"/>
                <w:szCs w:val="22"/>
              </w:rPr>
              <w:lastRenderedPageBreak/>
              <w:t>Познавательные универсальные учебные действия</w:t>
            </w:r>
          </w:p>
        </w:tc>
      </w:tr>
      <w:tr w:rsidR="007419D8" w:rsidRPr="0075698E" w:rsidTr="00232BBA">
        <w:tc>
          <w:tcPr>
            <w:tcW w:w="1560" w:type="dxa"/>
            <w:shd w:val="clear" w:color="auto" w:fill="auto"/>
          </w:tcPr>
          <w:p w:rsidR="007419D8" w:rsidRPr="0075698E" w:rsidRDefault="007419D8" w:rsidP="0075698E">
            <w:pPr>
              <w:keepNext/>
              <w:jc w:val="center"/>
              <w:outlineLvl w:val="0"/>
              <w:rPr>
                <w:bCs/>
                <w:kern w:val="32"/>
                <w:sz w:val="22"/>
                <w:szCs w:val="22"/>
              </w:rPr>
            </w:pPr>
            <w:r w:rsidRPr="0075698E">
              <w:rPr>
                <w:bCs/>
                <w:i/>
                <w:kern w:val="32"/>
                <w:sz w:val="22"/>
                <w:szCs w:val="22"/>
              </w:rPr>
              <w:t>П</w:t>
            </w:r>
            <w:r w:rsidRPr="0075698E">
              <w:rPr>
                <w:bCs/>
                <w:i/>
                <w:kern w:val="32"/>
                <w:sz w:val="22"/>
                <w:szCs w:val="22"/>
                <w:vertAlign w:val="subscript"/>
              </w:rPr>
              <w:t>8</w:t>
            </w:r>
            <w:r w:rsidRPr="0075698E">
              <w:rPr>
                <w:bCs/>
                <w:kern w:val="32"/>
                <w:sz w:val="22"/>
                <w:szCs w:val="22"/>
              </w:rPr>
              <w:t>Познавательные компетенции, включающие навыки учебно-исследовательской и проектной деятельности</w:t>
            </w:r>
          </w:p>
        </w:tc>
        <w:tc>
          <w:tcPr>
            <w:tcW w:w="7087" w:type="dxa"/>
            <w:shd w:val="clear" w:color="auto" w:fill="auto"/>
          </w:tcPr>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 </w:t>
            </w:r>
            <w:r w:rsidRPr="0075698E">
              <w:rPr>
                <w:bCs/>
                <w:kern w:val="32"/>
                <w:sz w:val="22"/>
                <w:szCs w:val="22"/>
              </w:rPr>
              <w:t>Искать и находить обобщенные способы решения задач</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8.2 </w:t>
            </w:r>
            <w:r w:rsidRPr="0075698E">
              <w:rPr>
                <w:bCs/>
                <w:kern w:val="32"/>
                <w:sz w:val="22"/>
                <w:szCs w:val="22"/>
              </w:rPr>
              <w:t>Владеть навыками разрешения проблем</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8.3 </w:t>
            </w:r>
            <w:r w:rsidRPr="0075698E">
              <w:rPr>
                <w:bCs/>
                <w:kern w:val="32"/>
                <w:sz w:val="22"/>
                <w:szCs w:val="22"/>
              </w:rPr>
              <w:t>Осуществлять самостоятельный поиск методов решения практических задач, применять различные методы познания</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8.4 </w:t>
            </w:r>
            <w:r w:rsidRPr="0075698E">
              <w:rPr>
                <w:bCs/>
                <w:kern w:val="32"/>
                <w:sz w:val="22"/>
                <w:szCs w:val="22"/>
              </w:rPr>
              <w:t>Решать задачи, находящиеся на стыке нескольких учебных дисциплин</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8.5 </w:t>
            </w:r>
            <w:r w:rsidRPr="0075698E">
              <w:rPr>
                <w:bCs/>
                <w:kern w:val="32"/>
                <w:sz w:val="22"/>
                <w:szCs w:val="22"/>
              </w:rPr>
              <w:t>Использовать основной алгоритм исследования при решении своих учебно-познавательных задач</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8.6 </w:t>
            </w:r>
            <w:r w:rsidRPr="0075698E">
              <w:rPr>
                <w:bCs/>
                <w:kern w:val="32"/>
                <w:sz w:val="22"/>
                <w:szCs w:val="22"/>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8.7 </w:t>
            </w:r>
            <w:r w:rsidRPr="0075698E">
              <w:rPr>
                <w:bCs/>
                <w:kern w:val="32"/>
                <w:sz w:val="22"/>
                <w:szCs w:val="22"/>
              </w:rPr>
              <w:t>Выстраивать индивидуальную образовательную траекторию, учитывая ограничения со стороны других участников и ресурсные ограничения</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8.8 </w:t>
            </w:r>
            <w:r w:rsidRPr="0075698E">
              <w:rPr>
                <w:bCs/>
                <w:kern w:val="32"/>
                <w:sz w:val="22"/>
                <w:szCs w:val="22"/>
              </w:rPr>
              <w:t>Менять и удерживать разные позиции в познавательной деятельности</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8.9 </w:t>
            </w:r>
            <w:r w:rsidRPr="0075698E">
              <w:rPr>
                <w:bCs/>
                <w:kern w:val="32"/>
                <w:sz w:val="22"/>
                <w:szCs w:val="22"/>
              </w:rPr>
              <w:t>Проявлять способность к инновационной, аналитической, творческой, интеллектуальной деятельности, в том числе учебно-исследовательской и проектной деятельности</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8.10 </w:t>
            </w:r>
            <w:r w:rsidRPr="0075698E">
              <w:rPr>
                <w:bCs/>
                <w:kern w:val="32"/>
                <w:sz w:val="22"/>
                <w:szCs w:val="22"/>
              </w:rPr>
              <w:t>Самостоятельно применять приобретенные знания и способы действий при решении различных задач, используя знания одного или нескольких учебных предметов или предметных областей, в том числе в учебно-исследовательской и проектной деятельности</w:t>
            </w:r>
          </w:p>
          <w:p w:rsidR="007419D8" w:rsidRPr="0075698E" w:rsidRDefault="007419D8" w:rsidP="0075698E">
            <w:pPr>
              <w:keepNext/>
              <w:tabs>
                <w:tab w:val="left" w:pos="485"/>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 </w:t>
            </w:r>
            <w:r w:rsidRPr="0075698E">
              <w:rPr>
                <w:bCs/>
                <w:kern w:val="32"/>
                <w:sz w:val="22"/>
                <w:szCs w:val="22"/>
              </w:rPr>
              <w:t>Владеть навыками учебно-исследовательской и проектной деятельности, а именно:</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8.11.1 </w:t>
            </w:r>
            <w:r w:rsidRPr="0075698E">
              <w:rPr>
                <w:bCs/>
                <w:kern w:val="32"/>
                <w:sz w:val="22"/>
                <w:szCs w:val="22"/>
              </w:rPr>
              <w:t xml:space="preserve">ставить цели и/или </w:t>
            </w:r>
            <w:r w:rsidRPr="0075698E">
              <w:rPr>
                <w:bCs/>
                <w:i/>
                <w:kern w:val="32"/>
                <w:sz w:val="22"/>
                <w:szCs w:val="22"/>
              </w:rPr>
              <w:t>формулировать гипотезу исследования</w:t>
            </w:r>
            <w:r w:rsidRPr="0075698E">
              <w:rPr>
                <w:bCs/>
                <w:kern w:val="32"/>
                <w:sz w:val="22"/>
                <w:szCs w:val="22"/>
              </w:rPr>
              <w:t>, исходя из культурной нормы и сообразуясь с представлениями об общем благе;</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8.11.2 </w:t>
            </w:r>
            <w:r w:rsidRPr="0075698E">
              <w:rPr>
                <w:bCs/>
                <w:kern w:val="32"/>
                <w:sz w:val="22"/>
                <w:szCs w:val="22"/>
              </w:rPr>
              <w:t>оценивать ресурсы, в том числе и нематериальные (такие, как время), необходимые для достижения поставленной цели;</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8.11.3 </w:t>
            </w:r>
            <w:r w:rsidRPr="0075698E">
              <w:rPr>
                <w:bCs/>
                <w:kern w:val="32"/>
                <w:sz w:val="22"/>
                <w:szCs w:val="22"/>
              </w:rPr>
              <w:t>планировать работу;</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8.11.4 </w:t>
            </w:r>
            <w:r w:rsidRPr="0075698E">
              <w:rPr>
                <w:bCs/>
                <w:kern w:val="32"/>
                <w:sz w:val="22"/>
                <w:szCs w:val="22"/>
              </w:rPr>
              <w:t>осуществлять отбор и интерпретацию необходимой информации;</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8.11.5 </w:t>
            </w:r>
            <w:r w:rsidRPr="0075698E">
              <w:rPr>
                <w:bCs/>
                <w:kern w:val="32"/>
                <w:sz w:val="22"/>
                <w:szCs w:val="22"/>
              </w:rPr>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w:t>
            </w:r>
            <w:r w:rsidRPr="0075698E">
              <w:rPr>
                <w:bCs/>
                <w:kern w:val="32"/>
                <w:sz w:val="22"/>
                <w:szCs w:val="22"/>
              </w:rPr>
              <w:lastRenderedPageBreak/>
              <w:t>реализации и по завершении работы;</w:t>
            </w:r>
          </w:p>
          <w:p w:rsidR="007419D8" w:rsidRPr="0075698E" w:rsidRDefault="007419D8" w:rsidP="0075698E">
            <w:pPr>
              <w:keepNext/>
              <w:tabs>
                <w:tab w:val="left" w:pos="632"/>
              </w:tabs>
              <w:ind w:firstLine="170"/>
              <w:jc w:val="both"/>
              <w:outlineLvl w:val="0"/>
              <w:rPr>
                <w:bCs/>
                <w:i/>
                <w:kern w:val="32"/>
                <w:sz w:val="22"/>
                <w:szCs w:val="22"/>
              </w:rPr>
            </w:pPr>
            <w:r w:rsidRPr="0075698E">
              <w:rPr>
                <w:bCs/>
                <w:i/>
                <w:kern w:val="32"/>
                <w:sz w:val="22"/>
                <w:szCs w:val="22"/>
              </w:rPr>
              <w:t>П</w:t>
            </w:r>
            <w:r w:rsidRPr="0075698E">
              <w:rPr>
                <w:bCs/>
                <w:i/>
                <w:kern w:val="32"/>
                <w:sz w:val="22"/>
                <w:szCs w:val="22"/>
                <w:vertAlign w:val="subscript"/>
              </w:rPr>
              <w:t xml:space="preserve">8.11.6 </w:t>
            </w:r>
            <w:r w:rsidRPr="0075698E">
              <w:rPr>
                <w:bCs/>
                <w:i/>
                <w:kern w:val="32"/>
                <w:sz w:val="22"/>
                <w:szCs w:val="22"/>
              </w:rPr>
              <w:t>структурировать и аргументировать результаты исследования на основе собранных данных;</w:t>
            </w:r>
          </w:p>
          <w:p w:rsidR="007419D8" w:rsidRPr="0075698E" w:rsidRDefault="007419D8" w:rsidP="0075698E">
            <w:pPr>
              <w:keepNext/>
              <w:tabs>
                <w:tab w:val="left" w:pos="632"/>
              </w:tabs>
              <w:ind w:firstLine="170"/>
              <w:jc w:val="both"/>
              <w:outlineLvl w:val="0"/>
              <w:rPr>
                <w:bCs/>
                <w:i/>
                <w:kern w:val="32"/>
                <w:sz w:val="22"/>
                <w:szCs w:val="22"/>
              </w:rPr>
            </w:pPr>
            <w:r w:rsidRPr="0075698E">
              <w:rPr>
                <w:bCs/>
                <w:i/>
                <w:kern w:val="32"/>
                <w:sz w:val="22"/>
                <w:szCs w:val="22"/>
              </w:rPr>
              <w:t>П</w:t>
            </w:r>
            <w:r w:rsidRPr="0075698E">
              <w:rPr>
                <w:bCs/>
                <w:i/>
                <w:kern w:val="32"/>
                <w:sz w:val="22"/>
                <w:szCs w:val="22"/>
                <w:vertAlign w:val="subscript"/>
              </w:rPr>
              <w:t xml:space="preserve">8.11.7 </w:t>
            </w:r>
            <w:r w:rsidRPr="0075698E">
              <w:rPr>
                <w:bCs/>
                <w:i/>
                <w:kern w:val="32"/>
                <w:sz w:val="22"/>
                <w:szCs w:val="22"/>
              </w:rPr>
              <w:t>использовать элементы математического моделирования при решении исследовательских задач;</w:t>
            </w:r>
          </w:p>
          <w:p w:rsidR="007419D8" w:rsidRPr="0075698E" w:rsidRDefault="007419D8" w:rsidP="0075698E">
            <w:pPr>
              <w:keepNext/>
              <w:tabs>
                <w:tab w:val="left" w:pos="632"/>
              </w:tabs>
              <w:ind w:firstLine="170"/>
              <w:jc w:val="both"/>
              <w:outlineLvl w:val="0"/>
              <w:rPr>
                <w:bCs/>
                <w:i/>
                <w:kern w:val="32"/>
                <w:sz w:val="22"/>
                <w:szCs w:val="22"/>
              </w:rPr>
            </w:pPr>
            <w:r w:rsidRPr="0075698E">
              <w:rPr>
                <w:bCs/>
                <w:i/>
                <w:kern w:val="32"/>
                <w:sz w:val="22"/>
                <w:szCs w:val="22"/>
              </w:rPr>
              <w:t>П</w:t>
            </w:r>
            <w:r w:rsidRPr="0075698E">
              <w:rPr>
                <w:bCs/>
                <w:i/>
                <w:kern w:val="32"/>
                <w:sz w:val="22"/>
                <w:szCs w:val="22"/>
                <w:vertAlign w:val="subscript"/>
              </w:rPr>
              <w:t xml:space="preserve">8.11.8 </w:t>
            </w:r>
            <w:r w:rsidRPr="0075698E">
              <w:rPr>
                <w:bCs/>
                <w:i/>
                <w:kern w:val="32"/>
                <w:sz w:val="22"/>
                <w:szCs w:val="22"/>
              </w:rPr>
              <w:t>использовать элементы математического анализа для интерпретации результатов, полученных в ходе учебно-исследовательской работы</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8.11.9 </w:t>
            </w:r>
            <w:r w:rsidRPr="0075698E">
              <w:rPr>
                <w:bCs/>
                <w:kern w:val="32"/>
                <w:sz w:val="22"/>
                <w:szCs w:val="22"/>
              </w:rPr>
              <w:t>осуществлять презентацию результатов;</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8.11.10 </w:t>
            </w:r>
            <w:r w:rsidRPr="0075698E">
              <w:rPr>
                <w:bCs/>
                <w:kern w:val="32"/>
                <w:sz w:val="22"/>
                <w:szCs w:val="22"/>
              </w:rPr>
              <w:t>адекватно оценивать риски реализации проекта и проведения исследования и предусматривать пути минимизации этих рисков;</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8.11.11 </w:t>
            </w:r>
            <w:r w:rsidRPr="0075698E">
              <w:rPr>
                <w:bCs/>
                <w:kern w:val="32"/>
                <w:sz w:val="22"/>
                <w:szCs w:val="22"/>
              </w:rPr>
              <w:t>адекватно оценивать последствия реализации своего проекта (изменения, которые он повлечет в жизни других людей, сообществ);</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8.11.12 </w:t>
            </w:r>
            <w:r w:rsidRPr="0075698E">
              <w:rPr>
                <w:bCs/>
                <w:kern w:val="32"/>
                <w:sz w:val="22"/>
                <w:szCs w:val="22"/>
              </w:rPr>
              <w:t>адекватно оценивать дальнейшее развитие своего проекта или исследования, видеть возможные варианты применения результатов</w:t>
            </w:r>
          </w:p>
          <w:p w:rsidR="007419D8" w:rsidRPr="0075698E" w:rsidRDefault="007419D8" w:rsidP="0075698E">
            <w:pPr>
              <w:keepNext/>
              <w:tabs>
                <w:tab w:val="left" w:pos="632"/>
              </w:tabs>
              <w:ind w:firstLine="170"/>
              <w:jc w:val="both"/>
              <w:outlineLvl w:val="0"/>
              <w:rPr>
                <w:bCs/>
                <w:i/>
                <w:kern w:val="32"/>
                <w:sz w:val="22"/>
                <w:szCs w:val="22"/>
              </w:rPr>
            </w:pPr>
            <w:r w:rsidRPr="0075698E">
              <w:rPr>
                <w:bCs/>
                <w:i/>
                <w:kern w:val="32"/>
                <w:sz w:val="22"/>
                <w:szCs w:val="22"/>
              </w:rPr>
              <w:t>П</w:t>
            </w:r>
            <w:r w:rsidRPr="0075698E">
              <w:rPr>
                <w:bCs/>
                <w:i/>
                <w:kern w:val="32"/>
                <w:sz w:val="22"/>
                <w:szCs w:val="22"/>
                <w:vertAlign w:val="subscript"/>
              </w:rPr>
              <w:t xml:space="preserve">8.11.13 </w:t>
            </w:r>
            <w:r w:rsidRPr="0075698E">
              <w:rPr>
                <w:bCs/>
                <w:i/>
                <w:kern w:val="32"/>
                <w:sz w:val="22"/>
                <w:szCs w:val="22"/>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7419D8" w:rsidRPr="0075698E" w:rsidRDefault="007419D8" w:rsidP="0075698E">
            <w:pPr>
              <w:keepNext/>
              <w:tabs>
                <w:tab w:val="left" w:pos="632"/>
              </w:tabs>
              <w:ind w:firstLine="170"/>
              <w:jc w:val="both"/>
              <w:outlineLvl w:val="0"/>
              <w:rPr>
                <w:bCs/>
                <w:i/>
                <w:kern w:val="32"/>
                <w:sz w:val="22"/>
                <w:szCs w:val="22"/>
              </w:rPr>
            </w:pPr>
            <w:r w:rsidRPr="0075698E">
              <w:rPr>
                <w:bCs/>
                <w:i/>
                <w:kern w:val="32"/>
                <w:sz w:val="22"/>
                <w:szCs w:val="22"/>
              </w:rPr>
              <w:t>П</w:t>
            </w:r>
            <w:r w:rsidRPr="0075698E">
              <w:rPr>
                <w:bCs/>
                <w:i/>
                <w:kern w:val="32"/>
                <w:sz w:val="22"/>
                <w:szCs w:val="22"/>
                <w:vertAlign w:val="subscript"/>
              </w:rPr>
              <w:t xml:space="preserve">8.11.14 </w:t>
            </w:r>
            <w:r w:rsidRPr="0075698E">
              <w:rPr>
                <w:bCs/>
                <w:i/>
                <w:kern w:val="32"/>
                <w:sz w:val="22"/>
                <w:szCs w:val="22"/>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7419D8" w:rsidRPr="0075698E" w:rsidRDefault="007419D8" w:rsidP="0075698E">
            <w:pPr>
              <w:keepNext/>
              <w:tabs>
                <w:tab w:val="left" w:pos="632"/>
              </w:tabs>
              <w:ind w:firstLine="170"/>
              <w:jc w:val="both"/>
              <w:outlineLvl w:val="0"/>
              <w:rPr>
                <w:bCs/>
                <w:i/>
                <w:kern w:val="32"/>
                <w:sz w:val="22"/>
                <w:szCs w:val="22"/>
              </w:rPr>
            </w:pPr>
            <w:r w:rsidRPr="0075698E">
              <w:rPr>
                <w:bCs/>
                <w:i/>
                <w:kern w:val="32"/>
                <w:sz w:val="22"/>
                <w:szCs w:val="22"/>
              </w:rPr>
              <w:t>П</w:t>
            </w:r>
            <w:r w:rsidRPr="0075698E">
              <w:rPr>
                <w:bCs/>
                <w:i/>
                <w:kern w:val="32"/>
                <w:sz w:val="22"/>
                <w:szCs w:val="22"/>
                <w:vertAlign w:val="subscript"/>
              </w:rPr>
              <w:t xml:space="preserve">8.11.15 </w:t>
            </w:r>
            <w:r w:rsidRPr="0075698E">
              <w:rPr>
                <w:bCs/>
                <w:i/>
                <w:kern w:val="32"/>
                <w:sz w:val="22"/>
                <w:szCs w:val="22"/>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7419D8" w:rsidRPr="0075698E" w:rsidRDefault="007419D8" w:rsidP="0075698E">
            <w:pPr>
              <w:keepNext/>
              <w:tabs>
                <w:tab w:val="left" w:pos="632"/>
              </w:tabs>
              <w:ind w:firstLine="170"/>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8.11.16 </w:t>
            </w:r>
            <w:r w:rsidRPr="0075698E">
              <w:rPr>
                <w:bCs/>
                <w:i/>
                <w:kern w:val="32"/>
                <w:sz w:val="22"/>
                <w:szCs w:val="22"/>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tc>
        <w:tc>
          <w:tcPr>
            <w:tcW w:w="6237" w:type="dxa"/>
            <w:vMerge w:val="restart"/>
          </w:tcPr>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lastRenderedPageBreak/>
              <w:t>Стратегии смыслового чтения, в том числе постановка вопросов, составление планов, сводных таблиц, граф-схем, тезирование, комментирование</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Кейс-метод</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Межпредметные интегративные погружения</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Метод ментальных карт</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Смешанное обучение, в том числе смена рабочих зон</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Групповые и индивидуальные проекты</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Учебно-исследовательская деятельность</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 xml:space="preserve">Учебно-познавательные и учебно-практические задачи «Самостоятельное приобретение, перенос и интеграция знаний», «ИКТ-компетентность», </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Учебные задания, выполнение которых требует применения логических универсальных действий</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Постановка и решение учебных задач, в том числе технология «перевернутый класс»</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Постановка и решение учебных задач, включающая представление новых понятий и способов действий в виде модели</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Поэтапное формирование умственных действий</w:t>
            </w:r>
          </w:p>
          <w:p w:rsidR="007419D8" w:rsidRPr="0075698E" w:rsidRDefault="007419D8" w:rsidP="0075698E">
            <w:pPr>
              <w:keepNext/>
              <w:tabs>
                <w:tab w:val="left" w:pos="485"/>
              </w:tabs>
              <w:jc w:val="both"/>
              <w:outlineLvl w:val="0"/>
              <w:rPr>
                <w:bCs/>
                <w:kern w:val="32"/>
                <w:sz w:val="22"/>
                <w:szCs w:val="22"/>
              </w:rPr>
            </w:pPr>
            <w:r w:rsidRPr="0075698E">
              <w:rPr>
                <w:bCs/>
                <w:kern w:val="32"/>
                <w:sz w:val="22"/>
                <w:szCs w:val="22"/>
              </w:rPr>
              <w:t>Технология формирующего оценивания</w:t>
            </w:r>
          </w:p>
        </w:tc>
      </w:tr>
      <w:tr w:rsidR="007419D8" w:rsidRPr="0075698E" w:rsidTr="00232BBA">
        <w:tc>
          <w:tcPr>
            <w:tcW w:w="1560" w:type="dxa"/>
          </w:tcPr>
          <w:p w:rsidR="007419D8" w:rsidRPr="0075698E" w:rsidRDefault="007419D8" w:rsidP="0075698E">
            <w:pPr>
              <w:keepNext/>
              <w:jc w:val="center"/>
              <w:outlineLvl w:val="0"/>
              <w:rPr>
                <w:bCs/>
                <w:kern w:val="32"/>
                <w:sz w:val="22"/>
                <w:szCs w:val="22"/>
              </w:rPr>
            </w:pPr>
            <w:r w:rsidRPr="0075698E">
              <w:rPr>
                <w:bCs/>
                <w:i/>
                <w:kern w:val="32"/>
                <w:sz w:val="22"/>
                <w:szCs w:val="22"/>
              </w:rPr>
              <w:t>П</w:t>
            </w:r>
            <w:r w:rsidRPr="0075698E">
              <w:rPr>
                <w:bCs/>
                <w:i/>
                <w:kern w:val="32"/>
                <w:sz w:val="22"/>
                <w:szCs w:val="22"/>
                <w:vertAlign w:val="subscript"/>
              </w:rPr>
              <w:t>9</w:t>
            </w:r>
            <w:r w:rsidRPr="0075698E">
              <w:rPr>
                <w:bCs/>
                <w:kern w:val="32"/>
                <w:sz w:val="22"/>
                <w:szCs w:val="22"/>
              </w:rPr>
              <w:t>Работа с информацией</w:t>
            </w:r>
          </w:p>
        </w:tc>
        <w:tc>
          <w:tcPr>
            <w:tcW w:w="7087" w:type="dxa"/>
          </w:tcPr>
          <w:p w:rsidR="007419D8" w:rsidRPr="0075698E" w:rsidRDefault="007419D8" w:rsidP="0075698E">
            <w:pPr>
              <w:keepNext/>
              <w:tabs>
                <w:tab w:val="left" w:pos="485"/>
              </w:tabs>
              <w:ind w:firstLine="207"/>
              <w:jc w:val="both"/>
              <w:outlineLvl w:val="0"/>
              <w:rPr>
                <w:bCs/>
                <w:kern w:val="32"/>
                <w:sz w:val="22"/>
                <w:szCs w:val="22"/>
              </w:rPr>
            </w:pPr>
            <w:r w:rsidRPr="0075698E">
              <w:rPr>
                <w:bCs/>
                <w:i/>
                <w:kern w:val="32"/>
                <w:sz w:val="22"/>
                <w:szCs w:val="22"/>
              </w:rPr>
              <w:t>П</w:t>
            </w:r>
            <w:r w:rsidRPr="0075698E">
              <w:rPr>
                <w:bCs/>
                <w:i/>
                <w:kern w:val="32"/>
                <w:sz w:val="22"/>
                <w:szCs w:val="22"/>
                <w:vertAlign w:val="subscript"/>
              </w:rPr>
              <w:t>9.1</w:t>
            </w:r>
            <w:r w:rsidRPr="0075698E">
              <w:rPr>
                <w:bCs/>
                <w:kern w:val="32"/>
                <w:sz w:val="22"/>
                <w:szCs w:val="22"/>
              </w:rPr>
              <w:t>Осуществлять развернутый информационный поиск и ставить на его основе новые (учебные и познавательные) задач</w:t>
            </w:r>
          </w:p>
          <w:p w:rsidR="007419D8" w:rsidRPr="0075698E" w:rsidRDefault="007419D8" w:rsidP="0075698E">
            <w:pPr>
              <w:keepNext/>
              <w:tabs>
                <w:tab w:val="left" w:pos="485"/>
              </w:tabs>
              <w:ind w:firstLine="207"/>
              <w:jc w:val="both"/>
              <w:outlineLvl w:val="0"/>
              <w:rPr>
                <w:bCs/>
                <w:kern w:val="32"/>
                <w:sz w:val="22"/>
                <w:szCs w:val="22"/>
              </w:rPr>
            </w:pPr>
            <w:r w:rsidRPr="0075698E">
              <w:rPr>
                <w:bCs/>
                <w:i/>
                <w:kern w:val="32"/>
                <w:sz w:val="22"/>
                <w:szCs w:val="22"/>
              </w:rPr>
              <w:t>П</w:t>
            </w:r>
            <w:r w:rsidRPr="0075698E">
              <w:rPr>
                <w:bCs/>
                <w:i/>
                <w:kern w:val="32"/>
                <w:sz w:val="22"/>
                <w:szCs w:val="22"/>
                <w:vertAlign w:val="subscript"/>
              </w:rPr>
              <w:t>9.2</w:t>
            </w:r>
            <w:r w:rsidRPr="0075698E">
              <w:rPr>
                <w:bCs/>
                <w:kern w:val="32"/>
                <w:sz w:val="22"/>
                <w:szCs w:val="22"/>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7419D8" w:rsidRPr="0075698E" w:rsidRDefault="007419D8" w:rsidP="0075698E">
            <w:pPr>
              <w:keepNext/>
              <w:tabs>
                <w:tab w:val="left" w:pos="485"/>
              </w:tabs>
              <w:ind w:firstLine="207"/>
              <w:jc w:val="both"/>
              <w:outlineLvl w:val="0"/>
              <w:rPr>
                <w:bCs/>
                <w:kern w:val="32"/>
                <w:sz w:val="22"/>
                <w:szCs w:val="22"/>
              </w:rPr>
            </w:pPr>
            <w:r w:rsidRPr="0075698E">
              <w:rPr>
                <w:bCs/>
                <w:i/>
                <w:kern w:val="32"/>
                <w:sz w:val="22"/>
                <w:szCs w:val="22"/>
              </w:rPr>
              <w:t>П</w:t>
            </w:r>
            <w:r w:rsidRPr="0075698E">
              <w:rPr>
                <w:bCs/>
                <w:i/>
                <w:kern w:val="32"/>
                <w:sz w:val="22"/>
                <w:szCs w:val="22"/>
                <w:vertAlign w:val="subscript"/>
              </w:rPr>
              <w:t>9.3</w:t>
            </w:r>
            <w:r w:rsidRPr="0075698E">
              <w:rPr>
                <w:bCs/>
                <w:kern w:val="32"/>
                <w:sz w:val="22"/>
                <w:szCs w:val="22"/>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7419D8" w:rsidRPr="0075698E" w:rsidRDefault="007419D8" w:rsidP="0075698E">
            <w:pPr>
              <w:keepNext/>
              <w:tabs>
                <w:tab w:val="left" w:pos="485"/>
              </w:tabs>
              <w:ind w:firstLine="207"/>
              <w:jc w:val="both"/>
              <w:outlineLvl w:val="0"/>
              <w:rPr>
                <w:bCs/>
                <w:kern w:val="32"/>
                <w:sz w:val="22"/>
                <w:szCs w:val="22"/>
              </w:rPr>
            </w:pPr>
            <w:r w:rsidRPr="0075698E">
              <w:rPr>
                <w:bCs/>
                <w:i/>
                <w:kern w:val="32"/>
                <w:sz w:val="22"/>
                <w:szCs w:val="22"/>
              </w:rPr>
              <w:lastRenderedPageBreak/>
              <w:t>П</w:t>
            </w:r>
            <w:r w:rsidRPr="0075698E">
              <w:rPr>
                <w:bCs/>
                <w:i/>
                <w:kern w:val="32"/>
                <w:sz w:val="22"/>
                <w:szCs w:val="22"/>
                <w:vertAlign w:val="subscript"/>
              </w:rPr>
              <w:t>9.4</w:t>
            </w:r>
            <w:r w:rsidRPr="0075698E">
              <w:rPr>
                <w:bCs/>
                <w:kern w:val="32"/>
                <w:sz w:val="22"/>
                <w:szCs w:val="22"/>
              </w:rPr>
              <w:t>Осуществлять самостоятельную информационно-познавательную деятельность</w:t>
            </w:r>
          </w:p>
          <w:p w:rsidR="007419D8" w:rsidRPr="0075698E" w:rsidRDefault="007419D8" w:rsidP="0075698E">
            <w:pPr>
              <w:keepNext/>
              <w:tabs>
                <w:tab w:val="left" w:pos="485"/>
              </w:tabs>
              <w:ind w:firstLine="207"/>
              <w:jc w:val="both"/>
              <w:outlineLvl w:val="0"/>
              <w:rPr>
                <w:bCs/>
                <w:kern w:val="32"/>
                <w:sz w:val="22"/>
                <w:szCs w:val="22"/>
              </w:rPr>
            </w:pPr>
            <w:r w:rsidRPr="0075698E">
              <w:rPr>
                <w:bCs/>
                <w:i/>
                <w:kern w:val="32"/>
                <w:sz w:val="22"/>
                <w:szCs w:val="22"/>
              </w:rPr>
              <w:t>П</w:t>
            </w:r>
            <w:r w:rsidRPr="0075698E">
              <w:rPr>
                <w:bCs/>
                <w:i/>
                <w:kern w:val="32"/>
                <w:sz w:val="22"/>
                <w:szCs w:val="22"/>
                <w:vertAlign w:val="subscript"/>
              </w:rPr>
              <w:t>9.5</w:t>
            </w:r>
            <w:r w:rsidRPr="0075698E">
              <w:rPr>
                <w:bCs/>
                <w:kern w:val="32"/>
                <w:sz w:val="22"/>
                <w:szCs w:val="22"/>
              </w:rPr>
              <w:t>Владеть навыками получения необходимой информации из словарей разных типов</w:t>
            </w:r>
          </w:p>
          <w:p w:rsidR="007419D8" w:rsidRPr="0075698E" w:rsidRDefault="007419D8" w:rsidP="0075698E">
            <w:pPr>
              <w:keepNext/>
              <w:tabs>
                <w:tab w:val="left" w:pos="485"/>
              </w:tabs>
              <w:ind w:firstLine="207"/>
              <w:jc w:val="both"/>
              <w:outlineLvl w:val="0"/>
              <w:rPr>
                <w:bCs/>
                <w:kern w:val="32"/>
                <w:sz w:val="22"/>
                <w:szCs w:val="22"/>
              </w:rPr>
            </w:pPr>
            <w:r w:rsidRPr="0075698E">
              <w:rPr>
                <w:bCs/>
                <w:i/>
                <w:kern w:val="32"/>
                <w:sz w:val="22"/>
                <w:szCs w:val="22"/>
              </w:rPr>
              <w:t>П</w:t>
            </w:r>
            <w:r w:rsidRPr="0075698E">
              <w:rPr>
                <w:bCs/>
                <w:i/>
                <w:kern w:val="32"/>
                <w:sz w:val="22"/>
                <w:szCs w:val="22"/>
                <w:vertAlign w:val="subscript"/>
              </w:rPr>
              <w:t>9.6</w:t>
            </w:r>
            <w:r w:rsidRPr="0075698E">
              <w:rPr>
                <w:bCs/>
                <w:kern w:val="32"/>
                <w:sz w:val="22"/>
                <w:szCs w:val="22"/>
              </w:rPr>
              <w:t>Уметь ориентироваться в различных источниках информации</w:t>
            </w:r>
          </w:p>
        </w:tc>
        <w:tc>
          <w:tcPr>
            <w:tcW w:w="6237" w:type="dxa"/>
            <w:vMerge/>
          </w:tcPr>
          <w:p w:rsidR="007419D8" w:rsidRPr="0075698E" w:rsidRDefault="007419D8" w:rsidP="0075698E">
            <w:pPr>
              <w:keepNext/>
              <w:tabs>
                <w:tab w:val="left" w:pos="485"/>
              </w:tabs>
              <w:spacing w:before="240" w:after="60"/>
              <w:jc w:val="both"/>
              <w:outlineLvl w:val="0"/>
              <w:rPr>
                <w:b/>
                <w:bCs/>
                <w:kern w:val="32"/>
                <w:sz w:val="22"/>
                <w:szCs w:val="22"/>
              </w:rPr>
            </w:pPr>
          </w:p>
        </w:tc>
      </w:tr>
      <w:tr w:rsidR="007419D8" w:rsidRPr="0075698E" w:rsidTr="00232BBA">
        <w:tc>
          <w:tcPr>
            <w:tcW w:w="1560" w:type="dxa"/>
          </w:tcPr>
          <w:p w:rsidR="007419D8" w:rsidRPr="0075698E" w:rsidRDefault="007419D8" w:rsidP="0075698E">
            <w:pPr>
              <w:keepNext/>
              <w:jc w:val="center"/>
              <w:outlineLvl w:val="0"/>
              <w:rPr>
                <w:bCs/>
                <w:kern w:val="32"/>
                <w:sz w:val="22"/>
                <w:szCs w:val="22"/>
              </w:rPr>
            </w:pPr>
            <w:r w:rsidRPr="0075698E">
              <w:rPr>
                <w:bCs/>
                <w:i/>
                <w:kern w:val="32"/>
                <w:sz w:val="22"/>
                <w:szCs w:val="22"/>
              </w:rPr>
              <w:t>П</w:t>
            </w:r>
            <w:r w:rsidRPr="0075698E">
              <w:rPr>
                <w:bCs/>
                <w:i/>
                <w:kern w:val="32"/>
                <w:sz w:val="22"/>
                <w:szCs w:val="22"/>
                <w:vertAlign w:val="subscript"/>
              </w:rPr>
              <w:t>10</w:t>
            </w:r>
            <w:r w:rsidRPr="0075698E">
              <w:rPr>
                <w:bCs/>
                <w:kern w:val="32"/>
                <w:sz w:val="22"/>
                <w:szCs w:val="22"/>
              </w:rPr>
              <w:t>Моделирование</w:t>
            </w:r>
          </w:p>
        </w:tc>
        <w:tc>
          <w:tcPr>
            <w:tcW w:w="7087" w:type="dxa"/>
          </w:tcPr>
          <w:p w:rsidR="007419D8" w:rsidRPr="0075698E" w:rsidRDefault="007419D8" w:rsidP="0075698E">
            <w:pPr>
              <w:keepNext/>
              <w:tabs>
                <w:tab w:val="left" w:pos="485"/>
              </w:tabs>
              <w:jc w:val="both"/>
              <w:outlineLvl w:val="0"/>
              <w:rPr>
                <w:bCs/>
                <w:kern w:val="32"/>
                <w:sz w:val="22"/>
                <w:szCs w:val="22"/>
              </w:rPr>
            </w:pPr>
            <w:r w:rsidRPr="0075698E">
              <w:rPr>
                <w:bCs/>
                <w:i/>
                <w:kern w:val="32"/>
                <w:sz w:val="22"/>
                <w:szCs w:val="22"/>
              </w:rPr>
              <w:t>П</w:t>
            </w:r>
            <w:r w:rsidRPr="0075698E">
              <w:rPr>
                <w:bCs/>
                <w:i/>
                <w:kern w:val="32"/>
                <w:sz w:val="22"/>
                <w:szCs w:val="22"/>
                <w:vertAlign w:val="subscript"/>
              </w:rPr>
              <w:t xml:space="preserve">10.1 </w:t>
            </w:r>
            <w:r w:rsidRPr="0075698E">
              <w:rPr>
                <w:bCs/>
                <w:kern w:val="32"/>
                <w:sz w:val="22"/>
                <w:szCs w:val="22"/>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tc>
        <w:tc>
          <w:tcPr>
            <w:tcW w:w="6237" w:type="dxa"/>
            <w:vMerge/>
          </w:tcPr>
          <w:p w:rsidR="007419D8" w:rsidRPr="0075698E" w:rsidRDefault="007419D8" w:rsidP="0075698E">
            <w:pPr>
              <w:keepNext/>
              <w:tabs>
                <w:tab w:val="left" w:pos="485"/>
              </w:tabs>
              <w:jc w:val="both"/>
              <w:outlineLvl w:val="0"/>
              <w:rPr>
                <w:b/>
                <w:bCs/>
                <w:kern w:val="32"/>
                <w:sz w:val="22"/>
                <w:szCs w:val="22"/>
              </w:rPr>
            </w:pPr>
          </w:p>
        </w:tc>
      </w:tr>
      <w:tr w:rsidR="007419D8" w:rsidRPr="0075698E" w:rsidTr="00232BBA">
        <w:tc>
          <w:tcPr>
            <w:tcW w:w="1560" w:type="dxa"/>
          </w:tcPr>
          <w:p w:rsidR="007419D8" w:rsidRPr="0075698E" w:rsidRDefault="007419D8" w:rsidP="0075698E">
            <w:pPr>
              <w:keepNext/>
              <w:jc w:val="center"/>
              <w:outlineLvl w:val="0"/>
              <w:rPr>
                <w:bCs/>
                <w:kern w:val="32"/>
                <w:sz w:val="22"/>
                <w:szCs w:val="22"/>
              </w:rPr>
            </w:pPr>
            <w:r w:rsidRPr="0075698E">
              <w:rPr>
                <w:bCs/>
                <w:i/>
                <w:kern w:val="32"/>
                <w:sz w:val="22"/>
                <w:szCs w:val="22"/>
              </w:rPr>
              <w:t>П</w:t>
            </w:r>
            <w:r w:rsidRPr="0075698E">
              <w:rPr>
                <w:bCs/>
                <w:i/>
                <w:kern w:val="32"/>
                <w:sz w:val="22"/>
                <w:szCs w:val="22"/>
                <w:vertAlign w:val="subscript"/>
              </w:rPr>
              <w:t>11</w:t>
            </w:r>
            <w:r w:rsidRPr="0075698E">
              <w:rPr>
                <w:bCs/>
                <w:kern w:val="32"/>
                <w:sz w:val="22"/>
                <w:szCs w:val="22"/>
              </w:rPr>
              <w:t>ИКТ-компетентность</w:t>
            </w:r>
          </w:p>
        </w:tc>
        <w:tc>
          <w:tcPr>
            <w:tcW w:w="7087" w:type="dxa"/>
          </w:tcPr>
          <w:p w:rsidR="007419D8" w:rsidRPr="0075698E" w:rsidRDefault="007419D8" w:rsidP="0075698E">
            <w:pPr>
              <w:keepNext/>
              <w:tabs>
                <w:tab w:val="left" w:pos="485"/>
              </w:tabs>
              <w:jc w:val="both"/>
              <w:outlineLvl w:val="0"/>
              <w:rPr>
                <w:bCs/>
                <w:kern w:val="32"/>
                <w:sz w:val="22"/>
                <w:szCs w:val="22"/>
              </w:rPr>
            </w:pPr>
            <w:r w:rsidRPr="0075698E">
              <w:rPr>
                <w:bCs/>
                <w:i/>
                <w:kern w:val="32"/>
                <w:sz w:val="22"/>
                <w:szCs w:val="22"/>
              </w:rPr>
              <w:t>П</w:t>
            </w:r>
            <w:r w:rsidRPr="0075698E">
              <w:rPr>
                <w:bCs/>
                <w:i/>
                <w:kern w:val="32"/>
                <w:sz w:val="22"/>
                <w:szCs w:val="22"/>
                <w:vertAlign w:val="subscript"/>
              </w:rPr>
              <w:t>11</w:t>
            </w:r>
            <w:r w:rsidRPr="0075698E">
              <w:rPr>
                <w:bCs/>
                <w:kern w:val="32"/>
                <w:sz w:val="22"/>
                <w:szCs w:val="22"/>
              </w:rPr>
              <w:t>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237" w:type="dxa"/>
            <w:vMerge/>
          </w:tcPr>
          <w:p w:rsidR="007419D8" w:rsidRPr="0075698E" w:rsidRDefault="007419D8" w:rsidP="0075698E">
            <w:pPr>
              <w:keepNext/>
              <w:tabs>
                <w:tab w:val="left" w:pos="485"/>
              </w:tabs>
              <w:jc w:val="both"/>
              <w:outlineLvl w:val="0"/>
              <w:rPr>
                <w:b/>
                <w:bCs/>
                <w:kern w:val="32"/>
                <w:sz w:val="22"/>
                <w:szCs w:val="22"/>
              </w:rPr>
            </w:pPr>
          </w:p>
        </w:tc>
      </w:tr>
      <w:tr w:rsidR="007419D8" w:rsidRPr="0075698E" w:rsidTr="00232BBA">
        <w:tc>
          <w:tcPr>
            <w:tcW w:w="14884" w:type="dxa"/>
            <w:gridSpan w:val="3"/>
          </w:tcPr>
          <w:p w:rsidR="007419D8" w:rsidRPr="0075698E" w:rsidRDefault="007419D8" w:rsidP="0075698E">
            <w:pPr>
              <w:keepNext/>
              <w:jc w:val="center"/>
              <w:outlineLvl w:val="0"/>
              <w:rPr>
                <w:b/>
                <w:bCs/>
                <w:kern w:val="32"/>
                <w:sz w:val="22"/>
                <w:szCs w:val="22"/>
              </w:rPr>
            </w:pPr>
            <w:r w:rsidRPr="0075698E">
              <w:rPr>
                <w:b/>
                <w:bCs/>
                <w:kern w:val="32"/>
                <w:sz w:val="22"/>
                <w:szCs w:val="22"/>
              </w:rPr>
              <w:t>Коммуникативные универсальные учебные действия</w:t>
            </w:r>
          </w:p>
        </w:tc>
      </w:tr>
      <w:tr w:rsidR="007419D8" w:rsidRPr="0075698E" w:rsidTr="00232BBA">
        <w:tc>
          <w:tcPr>
            <w:tcW w:w="1560" w:type="dxa"/>
          </w:tcPr>
          <w:p w:rsidR="007419D8" w:rsidRPr="0075698E" w:rsidRDefault="007419D8" w:rsidP="0075698E">
            <w:pPr>
              <w:keepNext/>
              <w:jc w:val="center"/>
              <w:outlineLvl w:val="0"/>
              <w:rPr>
                <w:bCs/>
                <w:kern w:val="32"/>
                <w:sz w:val="22"/>
                <w:szCs w:val="22"/>
              </w:rPr>
            </w:pPr>
            <w:r w:rsidRPr="0075698E">
              <w:rPr>
                <w:bCs/>
                <w:i/>
                <w:kern w:val="32"/>
                <w:sz w:val="22"/>
                <w:szCs w:val="22"/>
              </w:rPr>
              <w:t>К</w:t>
            </w:r>
            <w:r w:rsidRPr="0075698E">
              <w:rPr>
                <w:bCs/>
                <w:i/>
                <w:kern w:val="32"/>
                <w:sz w:val="22"/>
                <w:szCs w:val="22"/>
                <w:vertAlign w:val="subscript"/>
              </w:rPr>
              <w:t>12</w:t>
            </w:r>
            <w:r w:rsidRPr="0075698E">
              <w:rPr>
                <w:bCs/>
                <w:kern w:val="32"/>
                <w:sz w:val="22"/>
                <w:szCs w:val="22"/>
              </w:rPr>
              <w:t>Сотрудничество</w:t>
            </w:r>
          </w:p>
        </w:tc>
        <w:tc>
          <w:tcPr>
            <w:tcW w:w="7087" w:type="dxa"/>
          </w:tcPr>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12.1 </w:t>
            </w:r>
            <w:r w:rsidRPr="0075698E">
              <w:rPr>
                <w:bCs/>
                <w:kern w:val="32"/>
                <w:sz w:val="22"/>
                <w:szCs w:val="22"/>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12.2 </w:t>
            </w:r>
            <w:r w:rsidRPr="0075698E">
              <w:rPr>
                <w:bCs/>
                <w:kern w:val="32"/>
                <w:sz w:val="22"/>
                <w:szCs w:val="22"/>
              </w:rPr>
              <w:t xml:space="preserve">Учитывать позиции других участников деятельности </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12.3 </w:t>
            </w:r>
            <w:r w:rsidRPr="0075698E">
              <w:rPr>
                <w:bCs/>
                <w:kern w:val="32"/>
                <w:sz w:val="22"/>
                <w:szCs w:val="22"/>
              </w:rPr>
              <w:t xml:space="preserve">Находить и приводить критические аргументы в отношении действий и суждений другого </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12.4 </w:t>
            </w:r>
            <w:r w:rsidRPr="0075698E">
              <w:rPr>
                <w:bCs/>
                <w:kern w:val="32"/>
                <w:sz w:val="22"/>
                <w:szCs w:val="22"/>
              </w:rPr>
              <w:t>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12.5 </w:t>
            </w:r>
            <w:r w:rsidRPr="0075698E">
              <w:rPr>
                <w:bCs/>
                <w:kern w:val="32"/>
                <w:sz w:val="22"/>
                <w:szCs w:val="22"/>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12.6 </w:t>
            </w:r>
            <w:r w:rsidRPr="0075698E">
              <w:rPr>
                <w:bCs/>
                <w:kern w:val="32"/>
                <w:sz w:val="22"/>
                <w:szCs w:val="22"/>
              </w:rPr>
              <w:t>Координировать и выполнять работу в условиях реального, виртуального и комбинированного взаимодействия</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12.7 </w:t>
            </w:r>
            <w:r w:rsidRPr="0075698E">
              <w:rPr>
                <w:bCs/>
                <w:kern w:val="32"/>
                <w:sz w:val="22"/>
                <w:szCs w:val="22"/>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12.8 </w:t>
            </w:r>
            <w:r w:rsidRPr="0075698E">
              <w:rPr>
                <w:bCs/>
                <w:kern w:val="32"/>
                <w:sz w:val="22"/>
                <w:szCs w:val="22"/>
              </w:rPr>
              <w:t>Умение продуктивно общаться и взаимодействовать в процессе совместной деятельности</w:t>
            </w:r>
          </w:p>
        </w:tc>
        <w:tc>
          <w:tcPr>
            <w:tcW w:w="6237" w:type="dxa"/>
            <w:vMerge w:val="restart"/>
          </w:tcPr>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Дебаты</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Дискуссия</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Групповые и индивидуальные проекты</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Кейс-метод</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Постановка и решение учебных задач, в том числе технология «перевернутый класс»</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 xml:space="preserve">Смена рабочих зон </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Учебно-исследовательская деятельность</w:t>
            </w:r>
          </w:p>
          <w:p w:rsidR="007419D8" w:rsidRPr="0075698E" w:rsidRDefault="007419D8" w:rsidP="0075698E">
            <w:pPr>
              <w:keepNext/>
              <w:tabs>
                <w:tab w:val="left" w:pos="485"/>
              </w:tabs>
              <w:jc w:val="both"/>
              <w:outlineLvl w:val="0"/>
              <w:rPr>
                <w:b/>
                <w:bCs/>
                <w:kern w:val="32"/>
                <w:sz w:val="22"/>
                <w:szCs w:val="22"/>
              </w:rPr>
            </w:pPr>
            <w:r w:rsidRPr="0075698E">
              <w:rPr>
                <w:b/>
                <w:bCs/>
                <w:kern w:val="32"/>
                <w:sz w:val="22"/>
                <w:szCs w:val="22"/>
              </w:rPr>
              <w:t>Учебно-познавательные и учебно-практические задачи «</w:t>
            </w:r>
            <w:r w:rsidRPr="0075698E">
              <w:rPr>
                <w:b/>
                <w:bCs/>
                <w:spacing w:val="-6"/>
                <w:kern w:val="28"/>
                <w:sz w:val="22"/>
                <w:szCs w:val="22"/>
              </w:rPr>
              <w:t>Коммуникация</w:t>
            </w:r>
            <w:r w:rsidRPr="0075698E">
              <w:rPr>
                <w:b/>
                <w:bCs/>
                <w:kern w:val="32"/>
                <w:sz w:val="22"/>
                <w:szCs w:val="22"/>
              </w:rPr>
              <w:t>», «</w:t>
            </w:r>
            <w:r w:rsidRPr="0075698E">
              <w:rPr>
                <w:b/>
                <w:bCs/>
                <w:spacing w:val="-6"/>
                <w:kern w:val="28"/>
                <w:sz w:val="22"/>
                <w:szCs w:val="22"/>
              </w:rPr>
              <w:t>Сотрудничество</w:t>
            </w:r>
            <w:r w:rsidRPr="0075698E">
              <w:rPr>
                <w:b/>
                <w:bCs/>
                <w:kern w:val="32"/>
                <w:sz w:val="22"/>
                <w:szCs w:val="22"/>
              </w:rPr>
              <w:t>»</w:t>
            </w:r>
          </w:p>
        </w:tc>
      </w:tr>
      <w:tr w:rsidR="007419D8" w:rsidRPr="0075698E" w:rsidTr="00232BBA">
        <w:tc>
          <w:tcPr>
            <w:tcW w:w="1560" w:type="dxa"/>
          </w:tcPr>
          <w:p w:rsidR="007419D8" w:rsidRPr="0075698E" w:rsidRDefault="007419D8" w:rsidP="0075698E">
            <w:pPr>
              <w:keepNext/>
              <w:jc w:val="center"/>
              <w:outlineLvl w:val="0"/>
              <w:rPr>
                <w:bCs/>
                <w:kern w:val="32"/>
                <w:sz w:val="22"/>
                <w:szCs w:val="22"/>
              </w:rPr>
            </w:pPr>
            <w:r w:rsidRPr="0075698E">
              <w:rPr>
                <w:bCs/>
                <w:i/>
                <w:kern w:val="32"/>
                <w:sz w:val="22"/>
                <w:szCs w:val="22"/>
              </w:rPr>
              <w:t>К</w:t>
            </w:r>
            <w:r w:rsidRPr="0075698E">
              <w:rPr>
                <w:bCs/>
                <w:i/>
                <w:kern w:val="32"/>
                <w:sz w:val="22"/>
                <w:szCs w:val="22"/>
                <w:vertAlign w:val="subscript"/>
              </w:rPr>
              <w:t>13</w:t>
            </w:r>
            <w:r w:rsidRPr="0075698E">
              <w:rPr>
                <w:bCs/>
                <w:kern w:val="32"/>
                <w:sz w:val="22"/>
                <w:szCs w:val="22"/>
              </w:rPr>
              <w:t>Коммуникация</w:t>
            </w:r>
          </w:p>
        </w:tc>
        <w:tc>
          <w:tcPr>
            <w:tcW w:w="7087" w:type="dxa"/>
          </w:tcPr>
          <w:p w:rsidR="007419D8" w:rsidRPr="0075698E" w:rsidRDefault="007419D8" w:rsidP="0075698E">
            <w:pPr>
              <w:keepNext/>
              <w:tabs>
                <w:tab w:val="left" w:pos="485"/>
              </w:tabs>
              <w:ind w:firstLine="210"/>
              <w:jc w:val="both"/>
              <w:outlineLvl w:val="0"/>
              <w:rPr>
                <w:bCs/>
                <w:kern w:val="32"/>
                <w:sz w:val="22"/>
                <w:szCs w:val="22"/>
              </w:rPr>
            </w:pPr>
            <w:r w:rsidRPr="0075698E">
              <w:rPr>
                <w:bCs/>
                <w:i/>
                <w:kern w:val="32"/>
                <w:sz w:val="22"/>
                <w:szCs w:val="22"/>
              </w:rPr>
              <w:t>К</w:t>
            </w:r>
            <w:r w:rsidRPr="0075698E">
              <w:rPr>
                <w:bCs/>
                <w:i/>
                <w:kern w:val="32"/>
                <w:sz w:val="22"/>
                <w:szCs w:val="22"/>
                <w:vertAlign w:val="subscript"/>
              </w:rPr>
              <w:t xml:space="preserve">13.1 </w:t>
            </w:r>
            <w:r w:rsidRPr="0075698E">
              <w:rPr>
                <w:bCs/>
                <w:kern w:val="32"/>
                <w:sz w:val="22"/>
                <w:szCs w:val="22"/>
              </w:rPr>
              <w:t>Развернуто, логично и точно излагать свою точку зрения с использованием адекватных (устных и письменных) языковых средств</w:t>
            </w:r>
          </w:p>
        </w:tc>
        <w:tc>
          <w:tcPr>
            <w:tcW w:w="6237" w:type="dxa"/>
            <w:vMerge/>
          </w:tcPr>
          <w:p w:rsidR="007419D8" w:rsidRPr="0075698E" w:rsidRDefault="007419D8" w:rsidP="0075698E">
            <w:pPr>
              <w:keepNext/>
              <w:tabs>
                <w:tab w:val="left" w:pos="485"/>
              </w:tabs>
              <w:jc w:val="both"/>
              <w:outlineLvl w:val="0"/>
              <w:rPr>
                <w:b/>
                <w:bCs/>
                <w:kern w:val="32"/>
                <w:sz w:val="22"/>
                <w:szCs w:val="22"/>
              </w:rPr>
            </w:pPr>
          </w:p>
        </w:tc>
      </w:tr>
    </w:tbl>
    <w:p w:rsidR="007419D8" w:rsidRPr="00280F03" w:rsidRDefault="007419D8" w:rsidP="00280F03">
      <w:pPr>
        <w:pStyle w:val="1"/>
        <w:tabs>
          <w:tab w:val="left" w:pos="1040"/>
        </w:tabs>
        <w:spacing w:line="276" w:lineRule="auto"/>
        <w:ind w:firstLine="426"/>
        <w:jc w:val="center"/>
        <w:rPr>
          <w:rFonts w:ascii="Times New Roman" w:eastAsia="Bookman Old Style" w:hAnsi="Times New Roman"/>
          <w:b w:val="0"/>
          <w:color w:val="231F20"/>
          <w:sz w:val="28"/>
          <w:szCs w:val="28"/>
        </w:rPr>
      </w:pPr>
      <w:bookmarkStart w:id="1" w:name="_TOC_250019"/>
      <w:r w:rsidRPr="00280F03">
        <w:rPr>
          <w:rFonts w:ascii="Times New Roman" w:eastAsia="Bookman Old Style" w:hAnsi="Times New Roman"/>
          <w:color w:val="231F20"/>
          <w:sz w:val="28"/>
          <w:szCs w:val="28"/>
        </w:rPr>
        <w:lastRenderedPageBreak/>
        <w:t>1.3. Предметные планируемые результаты</w:t>
      </w:r>
      <w:bookmarkEnd w:id="1"/>
    </w:p>
    <w:p w:rsidR="007419D8" w:rsidRPr="007419D8" w:rsidRDefault="007419D8" w:rsidP="00280F03">
      <w:pPr>
        <w:spacing w:line="276" w:lineRule="auto"/>
        <w:jc w:val="center"/>
        <w:rPr>
          <w:b/>
          <w:bCs/>
        </w:rPr>
      </w:pPr>
      <w:r w:rsidRPr="007419D8">
        <w:rPr>
          <w:b/>
          <w:bCs/>
        </w:rPr>
        <w:t>Коммуникативные умения</w:t>
      </w:r>
    </w:p>
    <w:p w:rsidR="007419D8" w:rsidRPr="007419D8" w:rsidRDefault="007419D8" w:rsidP="007419D8">
      <w:pPr>
        <w:spacing w:line="276" w:lineRule="auto"/>
        <w:jc w:val="both"/>
        <w:rPr>
          <w:b/>
          <w:bCs/>
        </w:rPr>
      </w:pPr>
      <w:r w:rsidRPr="007419D8">
        <w:rPr>
          <w:b/>
          <w:bCs/>
        </w:rPr>
        <w:t>Говорение. Диалогическая речь</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6"/>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вести диалог/полилог в ситуациях неофициального общения в рамках изученной тематики собеседника (до 6-7 реплик со стороны каждого участника общения);</w:t>
      </w:r>
    </w:p>
    <w:p w:rsidR="007419D8" w:rsidRPr="007419D8" w:rsidRDefault="007419D8" w:rsidP="007468D8">
      <w:pPr>
        <w:pStyle w:val="aff0"/>
        <w:numPr>
          <w:ilvl w:val="0"/>
          <w:numId w:val="6"/>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 Продолжительность диалога – до 2–3 минут;</w:t>
      </w:r>
    </w:p>
    <w:p w:rsidR="007419D8" w:rsidRPr="007419D8" w:rsidRDefault="007419D8" w:rsidP="007468D8">
      <w:pPr>
        <w:pStyle w:val="aff0"/>
        <w:numPr>
          <w:ilvl w:val="0"/>
          <w:numId w:val="6"/>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выражать и аргументировать личную точку зрения;</w:t>
      </w:r>
    </w:p>
    <w:p w:rsidR="007419D8" w:rsidRPr="007419D8" w:rsidRDefault="007419D8" w:rsidP="007468D8">
      <w:pPr>
        <w:pStyle w:val="aff0"/>
        <w:numPr>
          <w:ilvl w:val="0"/>
          <w:numId w:val="6"/>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запрашивать информацию и обмениваться информацией в пределах изученной тематики;</w:t>
      </w:r>
    </w:p>
    <w:p w:rsidR="007419D8" w:rsidRPr="007419D8" w:rsidRDefault="007419D8" w:rsidP="007468D8">
      <w:pPr>
        <w:pStyle w:val="aff0"/>
        <w:numPr>
          <w:ilvl w:val="0"/>
          <w:numId w:val="6"/>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обращаться за разъяснениями, уточняя интересующую информацию.</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7"/>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вести диалог/полилог в ситуациях официального общения в рамках изученной тематики; кратко комментировать точку зрения другого человека;</w:t>
      </w:r>
    </w:p>
    <w:p w:rsidR="007419D8" w:rsidRPr="007419D8" w:rsidRDefault="007419D8" w:rsidP="007468D8">
      <w:pPr>
        <w:pStyle w:val="aff0"/>
        <w:numPr>
          <w:ilvl w:val="0"/>
          <w:numId w:val="7"/>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проводить подготовленное интервью, проверяя и получая подтверждение какой-либо информации;</w:t>
      </w:r>
    </w:p>
    <w:p w:rsidR="007419D8" w:rsidRPr="007419D8" w:rsidRDefault="007419D8" w:rsidP="007468D8">
      <w:pPr>
        <w:pStyle w:val="aff0"/>
        <w:numPr>
          <w:ilvl w:val="0"/>
          <w:numId w:val="7"/>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обмениваться информацией, проверять и подтверждать собранную фактическую информацию.</w:t>
      </w:r>
    </w:p>
    <w:p w:rsidR="007419D8" w:rsidRPr="007419D8" w:rsidRDefault="007419D8" w:rsidP="007419D8">
      <w:pPr>
        <w:spacing w:line="276" w:lineRule="auto"/>
        <w:ind w:firstLine="426"/>
        <w:jc w:val="both"/>
      </w:pPr>
    </w:p>
    <w:p w:rsidR="007419D8" w:rsidRPr="007419D8" w:rsidRDefault="007419D8" w:rsidP="007419D8">
      <w:pPr>
        <w:spacing w:line="276" w:lineRule="auto"/>
        <w:jc w:val="both"/>
        <w:rPr>
          <w:b/>
          <w:bCs/>
        </w:rPr>
      </w:pPr>
      <w:r w:rsidRPr="007419D8">
        <w:rPr>
          <w:b/>
          <w:bCs/>
        </w:rPr>
        <w:t>Говорение. Монологическая речь</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8"/>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7419D8" w:rsidRPr="007419D8" w:rsidRDefault="007419D8" w:rsidP="007468D8">
      <w:pPr>
        <w:pStyle w:val="aff0"/>
        <w:numPr>
          <w:ilvl w:val="0"/>
          <w:numId w:val="8"/>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передавать основное содержание прочитанного/</w:t>
      </w:r>
      <w:r w:rsidRPr="007419D8">
        <w:rPr>
          <w:rFonts w:ascii="Times New Roman" w:eastAsia="Times New Roman" w:hAnsi="Times New Roman"/>
          <w:sz w:val="24"/>
          <w:szCs w:val="24"/>
          <w:lang w:eastAsia="ru-RU" w:bidi="ru-RU"/>
        </w:rPr>
        <w:br/>
        <w:t>увиденного/услышанного;</w:t>
      </w:r>
    </w:p>
    <w:p w:rsidR="007419D8" w:rsidRPr="007419D8" w:rsidRDefault="007419D8" w:rsidP="007468D8">
      <w:pPr>
        <w:pStyle w:val="aff0"/>
        <w:numPr>
          <w:ilvl w:val="0"/>
          <w:numId w:val="8"/>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давать краткие описания и/или комментариис опорой на нелинейный текст (таблицы, графики);</w:t>
      </w:r>
    </w:p>
    <w:p w:rsidR="007419D8" w:rsidRPr="007419D8" w:rsidRDefault="007419D8" w:rsidP="007468D8">
      <w:pPr>
        <w:pStyle w:val="aff0"/>
        <w:numPr>
          <w:ilvl w:val="0"/>
          <w:numId w:val="8"/>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строить высказывание на основе изображения с опорой или без опоры на ключевые слова/план/вопросы.</w:t>
      </w:r>
    </w:p>
    <w:p w:rsidR="007419D8" w:rsidRPr="007419D8" w:rsidRDefault="007419D8" w:rsidP="007419D8">
      <w:pPr>
        <w:spacing w:line="276" w:lineRule="auto"/>
        <w:ind w:firstLine="426"/>
        <w:jc w:val="both"/>
        <w:rPr>
          <w:rFonts w:eastAsia="Times New Roman"/>
          <w:lang w:bidi="ru-RU"/>
        </w:rPr>
      </w:pPr>
      <w:r w:rsidRPr="007419D8">
        <w:rPr>
          <w:rFonts w:eastAsia="Times New Roman"/>
          <w:lang w:bidi="ru-RU"/>
        </w:rPr>
        <w:t>Объем монологического высказывания 12-15 фраз, продолжительность монологического высказывания – 2-2,5 минуты.</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9"/>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резюмировать прослушанный /прочитанный текст;</w:t>
      </w:r>
    </w:p>
    <w:p w:rsidR="007419D8" w:rsidRPr="007419D8" w:rsidRDefault="007419D8" w:rsidP="007468D8">
      <w:pPr>
        <w:pStyle w:val="aff0"/>
        <w:numPr>
          <w:ilvl w:val="0"/>
          <w:numId w:val="9"/>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lastRenderedPageBreak/>
        <w:t>обобщать информацию на основе прочитанного /прослушанного текста.</w:t>
      </w:r>
    </w:p>
    <w:p w:rsidR="007419D8" w:rsidRPr="007419D8" w:rsidRDefault="007419D8" w:rsidP="00280F03">
      <w:pPr>
        <w:spacing w:line="276" w:lineRule="auto"/>
        <w:ind w:firstLine="426"/>
        <w:jc w:val="center"/>
        <w:rPr>
          <w:b/>
          <w:bCs/>
        </w:rPr>
      </w:pPr>
    </w:p>
    <w:p w:rsidR="007419D8" w:rsidRPr="007419D8" w:rsidRDefault="007419D8" w:rsidP="00280F03">
      <w:pPr>
        <w:spacing w:line="276" w:lineRule="auto"/>
        <w:ind w:firstLine="426"/>
        <w:jc w:val="center"/>
        <w:rPr>
          <w:b/>
          <w:bCs/>
        </w:rPr>
      </w:pPr>
      <w:r w:rsidRPr="007419D8">
        <w:rPr>
          <w:b/>
          <w:bCs/>
        </w:rPr>
        <w:t>Аудирование</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0"/>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совершенствовать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w:t>
      </w:r>
    </w:p>
    <w:p w:rsidR="007419D8" w:rsidRPr="007419D8" w:rsidRDefault="007419D8" w:rsidP="007468D8">
      <w:pPr>
        <w:pStyle w:val="aff0"/>
        <w:numPr>
          <w:ilvl w:val="0"/>
          <w:numId w:val="10"/>
        </w:numPr>
        <w:spacing w:after="0"/>
        <w:ind w:left="0" w:firstLine="397"/>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 xml:space="preserve">выборочно понимать детали несложных аудио- и видеотекстов различных жанров монологического и диалогического характера. </w:t>
      </w:r>
    </w:p>
    <w:p w:rsidR="007419D8" w:rsidRPr="007419D8" w:rsidRDefault="007419D8" w:rsidP="007419D8">
      <w:pPr>
        <w:spacing w:line="276" w:lineRule="auto"/>
        <w:ind w:firstLine="426"/>
        <w:jc w:val="both"/>
        <w:rPr>
          <w:rFonts w:eastAsia="Times New Roman"/>
          <w:lang w:bidi="ru-RU"/>
        </w:rPr>
      </w:pPr>
      <w:r w:rsidRPr="007419D8">
        <w:rPr>
          <w:rFonts w:eastAsia="Times New Roman"/>
          <w:lang w:bidi="ru-RU"/>
        </w:rPr>
        <w:t>Типы текстов: сообщение, объявление, интервью, тексты рекламных видеороликов.</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1"/>
        </w:numPr>
        <w:spacing w:after="0"/>
        <w:ind w:left="0" w:firstLine="397"/>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полно и точно воспринимать информацию в распространенных коммуникативных ситуациях;</w:t>
      </w:r>
    </w:p>
    <w:p w:rsidR="007419D8" w:rsidRPr="007419D8" w:rsidRDefault="007419D8" w:rsidP="007468D8">
      <w:pPr>
        <w:pStyle w:val="aff0"/>
        <w:numPr>
          <w:ilvl w:val="0"/>
          <w:numId w:val="11"/>
        </w:numPr>
        <w:spacing w:after="0"/>
        <w:ind w:left="0" w:firstLine="397"/>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обобщать прослушанную информацию и выявлять факты в соответствии с поставленной задачей/вопросом.</w:t>
      </w:r>
    </w:p>
    <w:p w:rsidR="007419D8" w:rsidRPr="007419D8" w:rsidRDefault="007419D8" w:rsidP="007419D8">
      <w:pPr>
        <w:spacing w:line="276" w:lineRule="auto"/>
        <w:ind w:firstLine="426"/>
        <w:jc w:val="both"/>
      </w:pPr>
    </w:p>
    <w:p w:rsidR="007419D8" w:rsidRPr="007419D8" w:rsidRDefault="007419D8" w:rsidP="00280F03">
      <w:pPr>
        <w:spacing w:line="276" w:lineRule="auto"/>
        <w:jc w:val="center"/>
        <w:rPr>
          <w:b/>
          <w:bCs/>
        </w:rPr>
      </w:pPr>
      <w:r w:rsidRPr="007419D8">
        <w:rPr>
          <w:b/>
          <w:bCs/>
        </w:rPr>
        <w:t>Чтение</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читать и понимать несложные аутентичные тексты различных стилей и жанров и отвечать на ряд уточняющих вопросов.</w:t>
      </w:r>
    </w:p>
    <w:p w:rsidR="007419D8" w:rsidRPr="007419D8" w:rsidRDefault="007419D8" w:rsidP="007419D8">
      <w:pPr>
        <w:spacing w:line="276" w:lineRule="auto"/>
        <w:ind w:firstLine="426"/>
        <w:jc w:val="both"/>
      </w:pPr>
    </w:p>
    <w:p w:rsidR="007419D8" w:rsidRPr="007419D8" w:rsidRDefault="007419D8" w:rsidP="00280F03">
      <w:pPr>
        <w:spacing w:line="276" w:lineRule="auto"/>
        <w:jc w:val="center"/>
        <w:rPr>
          <w:b/>
          <w:bCs/>
        </w:rPr>
      </w:pPr>
      <w:r w:rsidRPr="007419D8">
        <w:rPr>
          <w:b/>
          <w:bCs/>
        </w:rPr>
        <w:t>Письменная речь</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писать несложные связные тексты по изученной тематике;</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7419D8" w:rsidRPr="007419D8" w:rsidRDefault="007419D8" w:rsidP="007419D8">
      <w:pPr>
        <w:spacing w:line="276" w:lineRule="auto"/>
        <w:ind w:firstLine="426"/>
        <w:jc w:val="both"/>
        <w:rPr>
          <w:b/>
          <w:bCs/>
        </w:rPr>
      </w:pPr>
      <w:r w:rsidRPr="007419D8">
        <w:rPr>
          <w:b/>
          <w:bCs/>
        </w:rPr>
        <w:lastRenderedPageBreak/>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писать краткий отзыв на фильм, книгу или пьесу.</w:t>
      </w:r>
    </w:p>
    <w:p w:rsidR="007419D8" w:rsidRPr="007419D8" w:rsidRDefault="007419D8" w:rsidP="007419D8">
      <w:pPr>
        <w:spacing w:line="276" w:lineRule="auto"/>
        <w:ind w:firstLine="426"/>
        <w:jc w:val="both"/>
      </w:pPr>
    </w:p>
    <w:p w:rsidR="007419D8" w:rsidRPr="007419D8" w:rsidRDefault="007419D8" w:rsidP="00280F03">
      <w:pPr>
        <w:spacing w:line="276" w:lineRule="auto"/>
        <w:jc w:val="center"/>
        <w:rPr>
          <w:b/>
          <w:bCs/>
        </w:rPr>
      </w:pPr>
      <w:r w:rsidRPr="007419D8">
        <w:rPr>
          <w:b/>
          <w:bCs/>
        </w:rPr>
        <w:t>Языковые навыки</w:t>
      </w:r>
    </w:p>
    <w:p w:rsidR="007419D8" w:rsidRPr="007419D8" w:rsidRDefault="007419D8" w:rsidP="007419D8">
      <w:pPr>
        <w:spacing w:line="276" w:lineRule="auto"/>
        <w:jc w:val="both"/>
        <w:rPr>
          <w:b/>
          <w:bCs/>
        </w:rPr>
      </w:pPr>
      <w:r w:rsidRPr="007419D8">
        <w:rPr>
          <w:b/>
          <w:bCs/>
        </w:rPr>
        <w:t>Фонетическая сторона речи</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владеть слухопроизносительными навыками в рамках тем, включенных в раздел «Предметное содержание речи»;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владеть навыками ритмико-интонационного оформления речи в зависимости от коммуникативной ситуации.</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произносить звуки английского языка четко, естественным произношением, не допуская ярко выраженного акцента.</w:t>
      </w:r>
    </w:p>
    <w:p w:rsidR="007419D8" w:rsidRPr="007419D8" w:rsidRDefault="007419D8" w:rsidP="00280F03">
      <w:pPr>
        <w:spacing w:line="276" w:lineRule="auto"/>
        <w:ind w:firstLine="426"/>
        <w:jc w:val="center"/>
      </w:pPr>
    </w:p>
    <w:p w:rsidR="007419D8" w:rsidRPr="007419D8" w:rsidRDefault="007419D8" w:rsidP="00280F03">
      <w:pPr>
        <w:spacing w:line="276" w:lineRule="auto"/>
        <w:jc w:val="center"/>
        <w:rPr>
          <w:b/>
          <w:bCs/>
        </w:rPr>
      </w:pPr>
      <w:r w:rsidRPr="007419D8">
        <w:rPr>
          <w:b/>
          <w:bCs/>
        </w:rPr>
        <w:t>Лексическая сторона речи</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распознавать и употреблять в речи лексические единицы в рамках тем, включенных в раздел «Предметное содержание речи»;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распознавать и употреблять в речи наиболее распространенные фразовые глаголы;</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определять принадлежность слов к частям речи по аффиксам;</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распознавать и употреблять различные средства связи в тексте для обеспечения его целостности (firstly, to</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begin</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with, however, as</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for</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me, finally, at last, etc.).</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использовать фразовые глаголы по широкому спектру тем, уместно употребляя их в соответствии со стилем речи;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узнавать и использовать в речи устойчивые выражения и фразы (collocations).</w:t>
      </w:r>
    </w:p>
    <w:p w:rsidR="007419D8" w:rsidRPr="007419D8" w:rsidRDefault="007419D8" w:rsidP="007419D8">
      <w:pPr>
        <w:spacing w:line="276" w:lineRule="auto"/>
        <w:jc w:val="both"/>
        <w:rPr>
          <w:b/>
          <w:bCs/>
        </w:rPr>
      </w:pPr>
    </w:p>
    <w:p w:rsidR="007419D8" w:rsidRPr="007419D8" w:rsidRDefault="007419D8" w:rsidP="00280F03">
      <w:pPr>
        <w:spacing w:line="276" w:lineRule="auto"/>
        <w:jc w:val="center"/>
        <w:rPr>
          <w:b/>
          <w:bCs/>
        </w:rPr>
      </w:pPr>
      <w:r w:rsidRPr="007419D8">
        <w:rPr>
          <w:b/>
          <w:bCs/>
        </w:rPr>
        <w:t>Грамматическая сторона речи</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 xml:space="preserve">оперировать в процессе устного и письменного общения основными </w:t>
      </w:r>
      <w:r w:rsidR="00280F03" w:rsidRPr="007419D8">
        <w:rPr>
          <w:rFonts w:ascii="Times New Roman" w:eastAsia="Times New Roman" w:hAnsi="Times New Roman"/>
          <w:sz w:val="24"/>
          <w:szCs w:val="24"/>
          <w:lang w:eastAsia="ru-RU" w:bidi="ru-RU"/>
        </w:rPr>
        <w:t>синтаксическими</w:t>
      </w:r>
      <w:r w:rsidRPr="007419D8">
        <w:rPr>
          <w:rFonts w:ascii="Times New Roman" w:eastAsia="Times New Roman" w:hAnsi="Times New Roman"/>
          <w:sz w:val="24"/>
          <w:szCs w:val="24"/>
          <w:lang w:eastAsia="ru-RU" w:bidi="ru-RU"/>
        </w:rPr>
        <w:t xml:space="preserve"> конструкциями в соответствии с коммуникативной задачей;</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lastRenderedPageBreak/>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moved</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to a new</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house</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last</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year);</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употреблятьвречисложноподчиненныепредложенияссоюзамиисоюзнымисловами</w:t>
      </w:r>
      <w:r w:rsidRPr="007419D8">
        <w:rPr>
          <w:rFonts w:ascii="Times New Roman" w:eastAsia="Times New Roman" w:hAnsi="Times New Roman"/>
          <w:sz w:val="24"/>
          <w:szCs w:val="24"/>
          <w:lang w:val="en-US" w:eastAsia="ru-RU" w:bidi="ru-RU"/>
        </w:rPr>
        <w:t xml:space="preserve"> what, when, why, which, that, who, if, because, that’s why, than, so, for, since, during, so that, unless;</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сложносочиненные предложения с сочинительными союзами and, but, or;</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условные</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предложения</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реального</w:t>
      </w:r>
      <w:r w:rsidRPr="007419D8">
        <w:rPr>
          <w:rFonts w:ascii="Times New Roman" w:eastAsia="Times New Roman" w:hAnsi="Times New Roman"/>
          <w:sz w:val="24"/>
          <w:szCs w:val="24"/>
          <w:lang w:val="en-US" w:eastAsia="ru-RU" w:bidi="ru-RU"/>
        </w:rPr>
        <w:t xml:space="preserve"> (Conditional I – If I see Jim, I’ll invite him to our school party) </w:t>
      </w:r>
      <w:r w:rsidRPr="007419D8">
        <w:rPr>
          <w:rFonts w:ascii="Times New Roman" w:eastAsia="Times New Roman" w:hAnsi="Times New Roman"/>
          <w:sz w:val="24"/>
          <w:szCs w:val="24"/>
          <w:lang w:eastAsia="ru-RU" w:bidi="ru-RU"/>
        </w:rPr>
        <w:t>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нереального</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характера</w:t>
      </w:r>
      <w:r w:rsidRPr="007419D8">
        <w:rPr>
          <w:rFonts w:ascii="Times New Roman" w:eastAsia="Times New Roman" w:hAnsi="Times New Roman"/>
          <w:sz w:val="24"/>
          <w:szCs w:val="24"/>
          <w:lang w:val="en-US" w:eastAsia="ru-RU" w:bidi="ru-RU"/>
        </w:rPr>
        <w:t xml:space="preserve"> (Conditional II – If I were you, I would start learning French);</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предложения с конструкцией I wish (I wish I had</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my</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own</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room);</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предложения</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с</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конструкцией</w:t>
      </w:r>
      <w:r w:rsidRPr="007419D8">
        <w:rPr>
          <w:rFonts w:ascii="Times New Roman" w:eastAsia="Times New Roman" w:hAnsi="Times New Roman"/>
          <w:sz w:val="24"/>
          <w:szCs w:val="24"/>
          <w:lang w:val="en-US" w:eastAsia="ru-RU" w:bidi="ru-RU"/>
        </w:rPr>
        <w:t xml:space="preserve"> so/such (I was so busy that I forgot to phone my parents);</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конструкции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с</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герундием</w:t>
      </w:r>
      <w:r w:rsidRPr="007419D8">
        <w:rPr>
          <w:rFonts w:ascii="Times New Roman" w:eastAsia="Times New Roman" w:hAnsi="Times New Roman"/>
          <w:sz w:val="24"/>
          <w:szCs w:val="24"/>
          <w:lang w:val="en-US" w:eastAsia="ru-RU" w:bidi="ru-RU"/>
        </w:rPr>
        <w:t>: to love / hate doing something; stop talking;</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конструкции с инфинитивом: want</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to</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do, learn</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to</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speak;</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инфинитив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цели</w:t>
      </w:r>
      <w:r w:rsidRPr="007419D8">
        <w:rPr>
          <w:rFonts w:ascii="Times New Roman" w:eastAsia="Times New Roman" w:hAnsi="Times New Roman"/>
          <w:sz w:val="24"/>
          <w:szCs w:val="24"/>
          <w:lang w:val="en-US" w:eastAsia="ru-RU" w:bidi="ru-RU"/>
        </w:rPr>
        <w:t xml:space="preserve"> (I called to cancel our lesson);</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конструкцию</w:t>
      </w:r>
      <w:r w:rsidRPr="007419D8">
        <w:rPr>
          <w:rFonts w:ascii="Times New Roman" w:eastAsia="Times New Roman" w:hAnsi="Times New Roman"/>
          <w:sz w:val="24"/>
          <w:szCs w:val="24"/>
          <w:lang w:val="en-US" w:eastAsia="ru-RU" w:bidi="ru-RU"/>
        </w:rPr>
        <w:t xml:space="preserve"> it takes me … to do something;</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использовать</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косвенную</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речь;</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использовать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глаголы</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наиболее</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употребляемых</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временных</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формах</w:t>
      </w:r>
      <w:r w:rsidRPr="007419D8">
        <w:rPr>
          <w:rFonts w:ascii="Times New Roman" w:eastAsia="Times New Roman" w:hAnsi="Times New Roman"/>
          <w:sz w:val="24"/>
          <w:szCs w:val="24"/>
          <w:lang w:val="en-US" w:eastAsia="ru-RU" w:bidi="ru-RU"/>
        </w:rPr>
        <w:t>: Present Simple, Present Continuous, Future Simple, Past Simple, Past Continuous, Present Perfect, Present Perfect Continuous, Past Perfect;</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употреблятьвречистрадательныйзалогвформахнаиболееиспользуемыхвремен</w:t>
      </w:r>
      <w:r w:rsidRPr="007419D8">
        <w:rPr>
          <w:rFonts w:ascii="Times New Roman" w:eastAsia="Times New Roman" w:hAnsi="Times New Roman"/>
          <w:sz w:val="24"/>
          <w:szCs w:val="24"/>
          <w:lang w:val="en-US" w:eastAsia="ru-RU" w:bidi="ru-RU"/>
        </w:rPr>
        <w:t>: Present Simple, Present Continuous, Past Simple, Present Perfect;</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различные грамматические средства для выражения будущего времени – to</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be</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going</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to, Present</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Continuous; Present</w:t>
      </w:r>
      <w:r w:rsidR="00280F03">
        <w:rPr>
          <w:rFonts w:ascii="Times New Roman" w:eastAsia="Times New Roman" w:hAnsi="Times New Roman"/>
          <w:sz w:val="24"/>
          <w:szCs w:val="24"/>
          <w:lang w:eastAsia="ru-RU" w:bidi="ru-RU"/>
        </w:rPr>
        <w:t xml:space="preserve"> </w:t>
      </w:r>
      <w:r w:rsidRPr="007419D8">
        <w:rPr>
          <w:rFonts w:ascii="Times New Roman" w:eastAsia="Times New Roman" w:hAnsi="Times New Roman"/>
          <w:sz w:val="24"/>
          <w:szCs w:val="24"/>
          <w:lang w:eastAsia="ru-RU" w:bidi="ru-RU"/>
        </w:rPr>
        <w:t>Simple;</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val="en-US" w:eastAsia="ru-RU" w:bidi="ru-RU"/>
        </w:rPr>
      </w:pPr>
      <w:r w:rsidRPr="007419D8">
        <w:rPr>
          <w:rFonts w:ascii="Times New Roman" w:eastAsia="Times New Roman" w:hAnsi="Times New Roman"/>
          <w:sz w:val="24"/>
          <w:szCs w:val="24"/>
          <w:lang w:eastAsia="ru-RU" w:bidi="ru-RU"/>
        </w:rPr>
        <w:t>употреблять</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в</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речи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модальные</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глаголы</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и</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их</w:t>
      </w:r>
      <w:r w:rsidR="00280F03" w:rsidRPr="00280F03">
        <w:rPr>
          <w:rFonts w:ascii="Times New Roman" w:eastAsia="Times New Roman" w:hAnsi="Times New Roman"/>
          <w:sz w:val="24"/>
          <w:szCs w:val="24"/>
          <w:lang w:val="en-US" w:eastAsia="ru-RU" w:bidi="ru-RU"/>
        </w:rPr>
        <w:t xml:space="preserve"> </w:t>
      </w:r>
      <w:r w:rsidRPr="007419D8">
        <w:rPr>
          <w:rFonts w:ascii="Times New Roman" w:eastAsia="Times New Roman" w:hAnsi="Times New Roman"/>
          <w:sz w:val="24"/>
          <w:szCs w:val="24"/>
          <w:lang w:eastAsia="ru-RU" w:bidi="ru-RU"/>
        </w:rPr>
        <w:t>эквиваленты</w:t>
      </w:r>
      <w:r w:rsidRPr="007419D8">
        <w:rPr>
          <w:rFonts w:ascii="Times New Roman" w:eastAsia="Times New Roman" w:hAnsi="Times New Roman"/>
          <w:sz w:val="24"/>
          <w:szCs w:val="24"/>
          <w:lang w:val="en-US" w:eastAsia="ru-RU" w:bidi="ru-RU"/>
        </w:rPr>
        <w:t xml:space="preserve"> (may, can/be able to, must/have to/should; need, shall, could, might, would);</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согласовывать времена в рамках сложного предложения в плане настоящего и прошлого;</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определенный/неопределенный/нулевой артикль;</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lastRenderedPageBreak/>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употреблять предлоги, выражающие направление движения, время и место действия.</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использовать в речи модальные глаголы для выражения возможности или вероятности в прошедшем времени (could + have</w:t>
      </w:r>
      <w:r w:rsidR="00280F03">
        <w:rPr>
          <w:rFonts w:ascii="Times New Roman" w:eastAsia="Times New Roman" w:hAnsi="Times New Roman"/>
          <w:i/>
          <w:sz w:val="24"/>
          <w:szCs w:val="24"/>
          <w:lang w:eastAsia="ru-RU" w:bidi="ru-RU"/>
        </w:rPr>
        <w:t xml:space="preserve"> </w:t>
      </w:r>
      <w:r w:rsidRPr="007419D8">
        <w:rPr>
          <w:rFonts w:ascii="Times New Roman" w:eastAsia="Times New Roman" w:hAnsi="Times New Roman"/>
          <w:i/>
          <w:sz w:val="24"/>
          <w:szCs w:val="24"/>
          <w:lang w:eastAsia="ru-RU" w:bidi="ru-RU"/>
        </w:rPr>
        <w:t>done; might + have</w:t>
      </w:r>
      <w:r w:rsidR="00280F03">
        <w:rPr>
          <w:rFonts w:ascii="Times New Roman" w:eastAsia="Times New Roman" w:hAnsi="Times New Roman"/>
          <w:i/>
          <w:sz w:val="24"/>
          <w:szCs w:val="24"/>
          <w:lang w:eastAsia="ru-RU" w:bidi="ru-RU"/>
        </w:rPr>
        <w:t xml:space="preserve"> </w:t>
      </w:r>
      <w:r w:rsidRPr="007419D8">
        <w:rPr>
          <w:rFonts w:ascii="Times New Roman" w:eastAsia="Times New Roman" w:hAnsi="Times New Roman"/>
          <w:i/>
          <w:sz w:val="24"/>
          <w:szCs w:val="24"/>
          <w:lang w:eastAsia="ru-RU" w:bidi="ru-RU"/>
        </w:rPr>
        <w:t>done);</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употреблять в речи структуру have/get + something + Participle II (causative</w:t>
      </w:r>
      <w:r w:rsidR="00280F03">
        <w:rPr>
          <w:rFonts w:ascii="Times New Roman" w:eastAsia="Times New Roman" w:hAnsi="Times New Roman"/>
          <w:i/>
          <w:sz w:val="24"/>
          <w:szCs w:val="24"/>
          <w:lang w:eastAsia="ru-RU" w:bidi="ru-RU"/>
        </w:rPr>
        <w:t xml:space="preserve"> </w:t>
      </w:r>
      <w:r w:rsidRPr="007419D8">
        <w:rPr>
          <w:rFonts w:ascii="Times New Roman" w:eastAsia="Times New Roman" w:hAnsi="Times New Roman"/>
          <w:i/>
          <w:sz w:val="24"/>
          <w:szCs w:val="24"/>
          <w:lang w:eastAsia="ru-RU" w:bidi="ru-RU"/>
        </w:rPr>
        <w:t>form) как эквивалент страдательного залога;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val="en-US" w:eastAsia="ru-RU" w:bidi="ru-RU"/>
        </w:rPr>
      </w:pPr>
      <w:r w:rsidRPr="007419D8">
        <w:rPr>
          <w:rFonts w:ascii="Times New Roman" w:eastAsia="Times New Roman" w:hAnsi="Times New Roman"/>
          <w:i/>
          <w:sz w:val="24"/>
          <w:szCs w:val="24"/>
          <w:lang w:eastAsia="ru-RU" w:bidi="ru-RU"/>
        </w:rPr>
        <w:t>употреблять в речи эмфатические конструкции типа It’s</w:t>
      </w:r>
      <w:r w:rsidR="00280F03">
        <w:rPr>
          <w:rFonts w:ascii="Times New Roman" w:eastAsia="Times New Roman" w:hAnsi="Times New Roman"/>
          <w:i/>
          <w:sz w:val="24"/>
          <w:szCs w:val="24"/>
          <w:lang w:eastAsia="ru-RU" w:bidi="ru-RU"/>
        </w:rPr>
        <w:t xml:space="preserve"> </w:t>
      </w:r>
      <w:r w:rsidRPr="007419D8">
        <w:rPr>
          <w:rFonts w:ascii="Times New Roman" w:eastAsia="Times New Roman" w:hAnsi="Times New Roman"/>
          <w:i/>
          <w:sz w:val="24"/>
          <w:szCs w:val="24"/>
          <w:lang w:eastAsia="ru-RU" w:bidi="ru-RU"/>
        </w:rPr>
        <w:t>him</w:t>
      </w:r>
      <w:r w:rsidR="00280F03">
        <w:rPr>
          <w:rFonts w:ascii="Times New Roman" w:eastAsia="Times New Roman" w:hAnsi="Times New Roman"/>
          <w:i/>
          <w:sz w:val="24"/>
          <w:szCs w:val="24"/>
          <w:lang w:eastAsia="ru-RU" w:bidi="ru-RU"/>
        </w:rPr>
        <w:t xml:space="preserve"> </w:t>
      </w:r>
      <w:r w:rsidRPr="007419D8">
        <w:rPr>
          <w:rFonts w:ascii="Times New Roman" w:eastAsia="Times New Roman" w:hAnsi="Times New Roman"/>
          <w:i/>
          <w:sz w:val="24"/>
          <w:szCs w:val="24"/>
          <w:lang w:eastAsia="ru-RU" w:bidi="ru-RU"/>
        </w:rPr>
        <w:t xml:space="preserve">who… </w:t>
      </w:r>
      <w:r w:rsidRPr="007419D8">
        <w:rPr>
          <w:rFonts w:ascii="Times New Roman" w:eastAsia="Times New Roman" w:hAnsi="Times New Roman"/>
          <w:i/>
          <w:sz w:val="24"/>
          <w:szCs w:val="24"/>
          <w:lang w:val="en-US" w:eastAsia="ru-RU" w:bidi="ru-RU"/>
        </w:rPr>
        <w:t>It’s time you did smth;</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употреблять в речи все формы страдательного залога;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val="en-US" w:eastAsia="ru-RU" w:bidi="ru-RU"/>
        </w:rPr>
      </w:pPr>
      <w:r w:rsidRPr="007419D8">
        <w:rPr>
          <w:rFonts w:ascii="Times New Roman" w:eastAsia="Times New Roman" w:hAnsi="Times New Roman"/>
          <w:i/>
          <w:sz w:val="24"/>
          <w:szCs w:val="24"/>
          <w:lang w:eastAsia="ru-RU" w:bidi="ru-RU"/>
        </w:rPr>
        <w:t>употреблять</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в</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речи</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времена</w:t>
      </w:r>
      <w:r w:rsidRPr="007419D8">
        <w:rPr>
          <w:rFonts w:ascii="Times New Roman" w:eastAsia="Times New Roman" w:hAnsi="Times New Roman"/>
          <w:i/>
          <w:sz w:val="24"/>
          <w:szCs w:val="24"/>
          <w:lang w:val="en-US" w:eastAsia="ru-RU" w:bidi="ru-RU"/>
        </w:rPr>
        <w:t xml:space="preserve"> Past Perfect </w:t>
      </w:r>
      <w:r w:rsidRPr="007419D8">
        <w:rPr>
          <w:rFonts w:ascii="Times New Roman" w:eastAsia="Times New Roman" w:hAnsi="Times New Roman"/>
          <w:i/>
          <w:sz w:val="24"/>
          <w:szCs w:val="24"/>
          <w:lang w:eastAsia="ru-RU" w:bidi="ru-RU"/>
        </w:rPr>
        <w:t>и</w:t>
      </w:r>
      <w:r w:rsidRPr="007419D8">
        <w:rPr>
          <w:rFonts w:ascii="Times New Roman" w:eastAsia="Times New Roman" w:hAnsi="Times New Roman"/>
          <w:i/>
          <w:sz w:val="24"/>
          <w:szCs w:val="24"/>
          <w:lang w:val="en-US" w:eastAsia="ru-RU" w:bidi="ru-RU"/>
        </w:rPr>
        <w:t xml:space="preserve"> Past Perfect Continuous;</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употреблять в речи условные предложения нереального характера (Conditional 3);</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val="en-US" w:eastAsia="ru-RU" w:bidi="ru-RU"/>
        </w:rPr>
      </w:pPr>
      <w:r w:rsidRPr="007419D8">
        <w:rPr>
          <w:rFonts w:ascii="Times New Roman" w:eastAsia="Times New Roman" w:hAnsi="Times New Roman"/>
          <w:i/>
          <w:sz w:val="24"/>
          <w:szCs w:val="24"/>
          <w:lang w:eastAsia="ru-RU" w:bidi="ru-RU"/>
        </w:rPr>
        <w:t>употреблять</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в</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речи</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структуру</w:t>
      </w:r>
      <w:r w:rsidRPr="007419D8">
        <w:rPr>
          <w:rFonts w:ascii="Times New Roman" w:eastAsia="Times New Roman" w:hAnsi="Times New Roman"/>
          <w:i/>
          <w:sz w:val="24"/>
          <w:szCs w:val="24"/>
          <w:lang w:val="en-US" w:eastAsia="ru-RU" w:bidi="ru-RU"/>
        </w:rPr>
        <w:t xml:space="preserve"> to be/get + used to + verb;</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употреблять в речи структуру used</w:t>
      </w:r>
      <w:r w:rsidR="00280F03">
        <w:rPr>
          <w:rFonts w:ascii="Times New Roman" w:eastAsia="Times New Roman" w:hAnsi="Times New Roman"/>
          <w:i/>
          <w:sz w:val="24"/>
          <w:szCs w:val="24"/>
          <w:lang w:eastAsia="ru-RU" w:bidi="ru-RU"/>
        </w:rPr>
        <w:t xml:space="preserve"> </w:t>
      </w:r>
      <w:r w:rsidRPr="007419D8">
        <w:rPr>
          <w:rFonts w:ascii="Times New Roman" w:eastAsia="Times New Roman" w:hAnsi="Times New Roman"/>
          <w:i/>
          <w:sz w:val="24"/>
          <w:szCs w:val="24"/>
          <w:lang w:eastAsia="ru-RU" w:bidi="ru-RU"/>
        </w:rPr>
        <w:t>to / would + verb для обозначения регулярных действий в прошлом;</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val="en-US" w:eastAsia="ru-RU" w:bidi="ru-RU"/>
        </w:rPr>
      </w:pPr>
      <w:r w:rsidRPr="007419D8">
        <w:rPr>
          <w:rFonts w:ascii="Times New Roman" w:eastAsia="Times New Roman" w:hAnsi="Times New Roman"/>
          <w:i/>
          <w:sz w:val="24"/>
          <w:szCs w:val="24"/>
          <w:lang w:eastAsia="ru-RU" w:bidi="ru-RU"/>
        </w:rPr>
        <w:t>употреблять</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в</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речи</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предложения</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с</w:t>
      </w:r>
      <w:r w:rsidR="00280F03" w:rsidRPr="00280F03">
        <w:rPr>
          <w:rFonts w:ascii="Times New Roman" w:eastAsia="Times New Roman" w:hAnsi="Times New Roman"/>
          <w:i/>
          <w:sz w:val="24"/>
          <w:szCs w:val="24"/>
          <w:lang w:val="en-US" w:eastAsia="ru-RU" w:bidi="ru-RU"/>
        </w:rPr>
        <w:t xml:space="preserve"> </w:t>
      </w:r>
      <w:r w:rsidRPr="007419D8">
        <w:rPr>
          <w:rFonts w:ascii="Times New Roman" w:eastAsia="Times New Roman" w:hAnsi="Times New Roman"/>
          <w:i/>
          <w:sz w:val="24"/>
          <w:szCs w:val="24"/>
          <w:lang w:eastAsia="ru-RU" w:bidi="ru-RU"/>
        </w:rPr>
        <w:t>конструкциями</w:t>
      </w:r>
      <w:r w:rsidRPr="007419D8">
        <w:rPr>
          <w:rFonts w:ascii="Times New Roman" w:eastAsia="Times New Roman" w:hAnsi="Times New Roman"/>
          <w:i/>
          <w:sz w:val="24"/>
          <w:szCs w:val="24"/>
          <w:lang w:val="en-US" w:eastAsia="ru-RU" w:bidi="ru-RU"/>
        </w:rPr>
        <w:t xml:space="preserve"> as … as; not so … as; either … or; neither … nor;</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использовать широкий спектр союзов для выражения противопоставления и различия в сложных предложениях.</w:t>
      </w:r>
    </w:p>
    <w:p w:rsidR="007419D8" w:rsidRPr="007419D8" w:rsidRDefault="007419D8" w:rsidP="007419D8">
      <w:pPr>
        <w:spacing w:line="276" w:lineRule="auto"/>
        <w:ind w:firstLine="426"/>
        <w:jc w:val="both"/>
      </w:pPr>
    </w:p>
    <w:p w:rsidR="007419D8" w:rsidRPr="007419D8" w:rsidRDefault="007419D8" w:rsidP="00280F03">
      <w:pPr>
        <w:spacing w:line="276" w:lineRule="auto"/>
        <w:jc w:val="center"/>
        <w:rPr>
          <w:b/>
          <w:bCs/>
        </w:rPr>
      </w:pPr>
      <w:r w:rsidRPr="007419D8">
        <w:rPr>
          <w:b/>
          <w:bCs/>
        </w:rPr>
        <w:t>Орфография и пунктуация</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владеть орфографическими навыками в рамках тем, включенных в раздел «Предметное содержание речи»;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расставлять в тексте знаки препинания в соответствии с нормами пунктуации.</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владеть орфографическими навыками;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sz w:val="24"/>
          <w:szCs w:val="24"/>
          <w:lang w:eastAsia="ru-RU" w:bidi="ru-RU"/>
        </w:rPr>
      </w:pPr>
      <w:r w:rsidRPr="007419D8">
        <w:rPr>
          <w:rFonts w:ascii="Times New Roman" w:eastAsia="Times New Roman" w:hAnsi="Times New Roman"/>
          <w:i/>
          <w:sz w:val="24"/>
          <w:szCs w:val="24"/>
          <w:lang w:eastAsia="ru-RU" w:bidi="ru-RU"/>
        </w:rPr>
        <w:t>расставлять в тексте знаки препинания в соответствии с нормами пунктуации.</w:t>
      </w:r>
    </w:p>
    <w:p w:rsidR="007419D8" w:rsidRPr="007419D8" w:rsidRDefault="007419D8" w:rsidP="007419D8">
      <w:pPr>
        <w:spacing w:line="276" w:lineRule="auto"/>
        <w:ind w:firstLine="426"/>
        <w:jc w:val="both"/>
      </w:pPr>
    </w:p>
    <w:p w:rsidR="007419D8" w:rsidRPr="007419D8" w:rsidRDefault="007419D8" w:rsidP="00280F03">
      <w:pPr>
        <w:spacing w:line="276" w:lineRule="auto"/>
        <w:jc w:val="center"/>
        <w:rPr>
          <w:b/>
          <w:bCs/>
        </w:rPr>
      </w:pPr>
      <w:r w:rsidRPr="007419D8">
        <w:rPr>
          <w:b/>
          <w:bCs/>
        </w:rPr>
        <w:t>Социокультурные знания и НРЭО</w:t>
      </w:r>
    </w:p>
    <w:p w:rsidR="007419D8" w:rsidRPr="007419D8" w:rsidRDefault="007419D8" w:rsidP="007419D8">
      <w:pPr>
        <w:spacing w:line="276" w:lineRule="auto"/>
        <w:ind w:firstLine="426"/>
        <w:jc w:val="both"/>
        <w:rPr>
          <w:b/>
          <w:bCs/>
        </w:rPr>
      </w:pPr>
      <w:r w:rsidRPr="007419D8">
        <w:rPr>
          <w:b/>
          <w:bCs/>
        </w:rPr>
        <w:t>Обучающийся на базовом уровне научится: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знать национально-культурные особенности речевого и неречевого поведения в своей стране и стране/странах изучаемого языка; применять эти знания в различных ситуациях формального и неформального межличностного и межкультурного общения;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lastRenderedPageBreak/>
        <w:t>распознавать и употреблять в устной и письменной речи основные средства речевого этикета (реплики-клише, наиболее распространённую оценочную лексику), принятые в стране/странах изучаемого языка;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знать употребительную фоновую лексику и реалии страны/стран изучаемого языка, распространённые образцы фольклора (скороговорки, поговорки, пословицы);</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знакомиться с образцами художественной, публицистической и научно-популярной литературы на изучаемом иностранном языке;</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иметь представление об особенностях образа жизни, быта, культуры страны/стран изучаемого языка (всемирно известных достопримечательностях, выдающихся людях и их вкладе в мировую культуру);</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иметь представление о сходстве и различиях в традициях своей страны и стран изучаемого языка;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толерантно относиться к проявлениям другой культуры на основе сформированного национального самосознания;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понимать важность владения иностранными языками в современном мире как средством межличностного и межкультурного общения</w:t>
      </w:r>
    </w:p>
    <w:p w:rsidR="007419D8" w:rsidRPr="007419D8" w:rsidRDefault="007419D8" w:rsidP="007419D8">
      <w:pPr>
        <w:spacing w:line="276" w:lineRule="auto"/>
        <w:ind w:firstLine="426"/>
        <w:jc w:val="both"/>
        <w:rPr>
          <w:b/>
          <w:bCs/>
        </w:rPr>
      </w:pPr>
      <w:r w:rsidRPr="007419D8">
        <w:rPr>
          <w:b/>
          <w:bCs/>
        </w:rPr>
        <w:t>Обучающийся на базовом уровне получит возможность научиться:</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iCs/>
          <w:sz w:val="24"/>
          <w:szCs w:val="24"/>
          <w:lang w:eastAsia="ru-RU" w:bidi="ru-RU"/>
        </w:rPr>
      </w:pPr>
      <w:r w:rsidRPr="007419D8">
        <w:rPr>
          <w:rFonts w:ascii="Times New Roman" w:eastAsia="Times New Roman" w:hAnsi="Times New Roman"/>
          <w:i/>
          <w:iCs/>
          <w:sz w:val="24"/>
          <w:szCs w:val="24"/>
          <w:lang w:eastAsia="ru-RU" w:bidi="ru-RU"/>
        </w:rPr>
        <w:t>использовать социокультурные реалии при создании устных и письменных высказываний;</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iCs/>
          <w:sz w:val="24"/>
          <w:szCs w:val="24"/>
          <w:lang w:eastAsia="ru-RU" w:bidi="ru-RU"/>
        </w:rPr>
      </w:pPr>
      <w:r w:rsidRPr="007419D8">
        <w:rPr>
          <w:rFonts w:ascii="Times New Roman" w:eastAsia="Times New Roman" w:hAnsi="Times New Roman"/>
          <w:i/>
          <w:iCs/>
          <w:sz w:val="24"/>
          <w:szCs w:val="24"/>
          <w:lang w:eastAsia="ru-RU" w:bidi="ru-RU"/>
        </w:rPr>
        <w:t>распознавать и употреблять в коммуникации средства невербального общения, принятые в странах изучаемого языка;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i/>
          <w:iCs/>
          <w:sz w:val="24"/>
          <w:szCs w:val="24"/>
          <w:lang w:eastAsia="ru-RU" w:bidi="ru-RU"/>
        </w:rPr>
      </w:pPr>
      <w:r w:rsidRPr="007419D8">
        <w:rPr>
          <w:rFonts w:ascii="Times New Roman" w:eastAsia="Times New Roman" w:hAnsi="Times New Roman"/>
          <w:i/>
          <w:iCs/>
          <w:sz w:val="24"/>
          <w:szCs w:val="24"/>
          <w:lang w:eastAsia="ru-RU" w:bidi="ru-RU"/>
        </w:rPr>
        <w:t>иметь представление об образцах деловой документации и рекламной продукции на английском языке.</w:t>
      </w:r>
    </w:p>
    <w:p w:rsidR="007419D8" w:rsidRPr="007419D8" w:rsidRDefault="007419D8" w:rsidP="007419D8">
      <w:pPr>
        <w:spacing w:line="276" w:lineRule="auto"/>
        <w:ind w:firstLine="426"/>
        <w:jc w:val="both"/>
      </w:pPr>
      <w:bookmarkStart w:id="2" w:name="_TOC_250010"/>
    </w:p>
    <w:p w:rsidR="007419D8" w:rsidRPr="007419D8" w:rsidRDefault="007419D8" w:rsidP="00280F03">
      <w:pPr>
        <w:spacing w:line="276" w:lineRule="auto"/>
        <w:jc w:val="center"/>
        <w:rPr>
          <w:b/>
          <w:bCs/>
        </w:rPr>
      </w:pPr>
      <w:r w:rsidRPr="007419D8">
        <w:rPr>
          <w:b/>
          <w:bCs/>
        </w:rPr>
        <w:t xml:space="preserve">Компенсаторные </w:t>
      </w:r>
      <w:bookmarkEnd w:id="2"/>
      <w:r w:rsidRPr="007419D8">
        <w:rPr>
          <w:b/>
          <w:bCs/>
        </w:rPr>
        <w:t>умения</w:t>
      </w:r>
    </w:p>
    <w:p w:rsidR="007419D8" w:rsidRPr="007419D8" w:rsidRDefault="007419D8" w:rsidP="007419D8">
      <w:pPr>
        <w:pStyle w:val="af6"/>
        <w:spacing w:line="276" w:lineRule="auto"/>
        <w:ind w:firstLine="426"/>
        <w:jc w:val="both"/>
      </w:pPr>
      <w:r w:rsidRPr="007419D8">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7419D8" w:rsidRPr="007419D8" w:rsidRDefault="007419D8" w:rsidP="00280F03">
      <w:pPr>
        <w:pStyle w:val="1"/>
        <w:tabs>
          <w:tab w:val="left" w:pos="1266"/>
        </w:tabs>
        <w:spacing w:line="276" w:lineRule="auto"/>
        <w:ind w:firstLine="426"/>
        <w:jc w:val="center"/>
        <w:rPr>
          <w:rFonts w:ascii="Times New Roman" w:hAnsi="Times New Roman"/>
          <w:b w:val="0"/>
          <w:bCs w:val="0"/>
          <w:sz w:val="24"/>
          <w:szCs w:val="24"/>
        </w:rPr>
      </w:pPr>
      <w:bookmarkStart w:id="3" w:name="_TOC_250009"/>
      <w:r w:rsidRPr="007419D8">
        <w:rPr>
          <w:rFonts w:ascii="Times New Roman" w:eastAsia="Times New Roman" w:hAnsi="Times New Roman"/>
          <w:sz w:val="24"/>
          <w:szCs w:val="24"/>
        </w:rPr>
        <w:t>Общеучебные умения и универсальные способы учебной деятельности.</w:t>
      </w:r>
      <w:bookmarkStart w:id="4" w:name="_TOC_250008"/>
      <w:bookmarkEnd w:id="3"/>
      <w:bookmarkEnd w:id="4"/>
      <w:r w:rsidR="00280F03">
        <w:rPr>
          <w:rFonts w:ascii="Times New Roman" w:eastAsia="Times New Roman" w:hAnsi="Times New Roman"/>
          <w:sz w:val="24"/>
          <w:szCs w:val="24"/>
        </w:rPr>
        <w:t xml:space="preserve"> </w:t>
      </w:r>
      <w:r w:rsidRPr="007419D8">
        <w:rPr>
          <w:rFonts w:ascii="Times New Roman" w:hAnsi="Times New Roman"/>
          <w:sz w:val="24"/>
          <w:szCs w:val="24"/>
        </w:rPr>
        <w:t>Специальные учебные умения</w:t>
      </w:r>
    </w:p>
    <w:p w:rsidR="007419D8" w:rsidRPr="007419D8" w:rsidRDefault="007419D8" w:rsidP="007419D8">
      <w:pPr>
        <w:spacing w:line="276" w:lineRule="auto"/>
        <w:ind w:firstLine="426"/>
        <w:jc w:val="both"/>
      </w:pPr>
      <w:r w:rsidRPr="007419D8">
        <w:t>Дальнейшее развитие общеучебных умений, связанных с приёмами самостоятельного приобретения знаний:</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использовать двуязычные и одноязычные (толковые) словари и другую справочную литературу, в том числе лингвострановедческую;</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 xml:space="preserve">ориентироваться в иноязычном письменном тексте и аудиотексте; извлекать информацию на разных уровнях (основную, интересующую, запрашиваемую, полную и точную) в соответствии с поставленной коммуникативной задачей; выделять нужную </w:t>
      </w:r>
      <w:r w:rsidRPr="007419D8">
        <w:rPr>
          <w:rFonts w:ascii="Times New Roman" w:eastAsia="Times New Roman" w:hAnsi="Times New Roman"/>
          <w:sz w:val="24"/>
          <w:szCs w:val="24"/>
          <w:lang w:eastAsia="ru-RU" w:bidi="ru-RU"/>
        </w:rPr>
        <w:lastRenderedPageBreak/>
        <w:t>информацию из различных источников на иностранном языке, в том числе из Интернета, и обобщать её; фиксировать содержание сообщений;</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познакомиться с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понимать отличие научных данных от непроверенной информации, ценность науки для удовлетворения бытовых, производственных и культурных потребностей человека;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планировать и осуществлять учебно-исследовательскую работу (выбор темы исследования, составление плана работы, знакомство с методами научного познания и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участвовать в работе над долгосрочным проектом;</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взаимодействовать в группе с другими участниками проектной деятельности; выявлять проблемы, искать способы разрешения конфликта; контролировать, корректировать, оценивать действия участников проектной деятельности;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самостоятельно работать, рационально организуя свой труд в классе и дома; ставить учебную задачу, сопоставляя то, что уже известно и усвоено, и то, что ещё неизвестно; определять промежуточные цели с учётом конечного результата и планировать свои учебные действия; прогнозировать результат и уровень усвоения; сличать результат с заданным эталоном в целях обнаружения отклонений от него;</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вносить коррективы в план и способ действия в случае расхождения ожидаемого результата действия и его реального продукта; оценивать, что уже усвоено и что ещё подлежит усвоению;</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понимать и объяснять связь между целью учебной деятельности и её мотивом;</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понимать необходимость мобилизации сил и энергии;</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развивать способность к волевому усилию и к преодолению препятствий . Дальнейшее развитие специальных учебных умений:</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интерпретировать языковые средства, отражающие особенности иной культуры;</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находить ключевые слова;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семантизировать слова на основе языковой догадки и словообразовательного анализа;</w:t>
      </w:r>
    </w:p>
    <w:p w:rsidR="007419D8" w:rsidRPr="007419D8" w:rsidRDefault="007419D8" w:rsidP="007468D8">
      <w:pPr>
        <w:pStyle w:val="aff0"/>
        <w:numPr>
          <w:ilvl w:val="0"/>
          <w:numId w:val="12"/>
        </w:numPr>
        <w:spacing w:after="0"/>
        <w:ind w:left="0" w:firstLine="397"/>
        <w:contextualSpacing w:val="0"/>
        <w:jc w:val="both"/>
        <w:rPr>
          <w:rFonts w:ascii="Times New Roman" w:eastAsia="Times New Roman" w:hAnsi="Times New Roman"/>
          <w:sz w:val="24"/>
          <w:szCs w:val="24"/>
          <w:lang w:eastAsia="ru-RU" w:bidi="ru-RU"/>
        </w:rPr>
      </w:pPr>
      <w:r w:rsidRPr="007419D8">
        <w:rPr>
          <w:rFonts w:ascii="Times New Roman" w:eastAsia="Times New Roman" w:hAnsi="Times New Roman"/>
          <w:sz w:val="24"/>
          <w:szCs w:val="24"/>
          <w:lang w:eastAsia="ru-RU" w:bidi="ru-RU"/>
        </w:rPr>
        <w:t>использовать выборочный перевод;</w:t>
      </w:r>
    </w:p>
    <w:p w:rsidR="008902DB" w:rsidRPr="00280F03" w:rsidRDefault="007419D8" w:rsidP="007468D8">
      <w:pPr>
        <w:pStyle w:val="aff0"/>
        <w:numPr>
          <w:ilvl w:val="0"/>
          <w:numId w:val="12"/>
        </w:numPr>
        <w:spacing w:after="0"/>
        <w:ind w:left="0" w:firstLine="397"/>
        <w:contextualSpacing w:val="0"/>
        <w:jc w:val="both"/>
        <w:rPr>
          <w:rFonts w:ascii="Times New Roman" w:hAnsi="Times New Roman"/>
          <w:sz w:val="24"/>
          <w:szCs w:val="24"/>
        </w:rPr>
      </w:pPr>
      <w:r w:rsidRPr="007419D8">
        <w:rPr>
          <w:rFonts w:ascii="Times New Roman" w:eastAsia="Times New Roman" w:hAnsi="Times New Roman"/>
          <w:sz w:val="24"/>
          <w:szCs w:val="24"/>
          <w:lang w:eastAsia="ru-RU" w:bidi="ru-RU"/>
        </w:rPr>
        <w:t>понимать ценность знания иностранного языка для удовлетворения бытовых, производственных</w:t>
      </w:r>
      <w:r w:rsidRPr="007419D8">
        <w:rPr>
          <w:rFonts w:ascii="Times New Roman" w:hAnsi="Times New Roman"/>
          <w:sz w:val="24"/>
          <w:szCs w:val="24"/>
        </w:rPr>
        <w:t xml:space="preserve"> и культурных потребностей человека.</w:t>
      </w:r>
    </w:p>
    <w:p w:rsidR="002D638D" w:rsidRPr="002446D7" w:rsidRDefault="00A210D6" w:rsidP="002446D7">
      <w:pPr>
        <w:pStyle w:val="ListParagraph"/>
        <w:widowControl w:val="0"/>
        <w:shd w:val="clear" w:color="auto" w:fill="FFFFFF"/>
        <w:tabs>
          <w:tab w:val="left" w:pos="142"/>
          <w:tab w:val="left" w:pos="560"/>
          <w:tab w:val="left" w:pos="1120"/>
          <w:tab w:val="left" w:pos="1680"/>
          <w:tab w:val="left" w:pos="2240"/>
          <w:tab w:val="left" w:pos="2800"/>
          <w:tab w:val="left" w:pos="3360"/>
          <w:tab w:val="left" w:pos="3920"/>
          <w:tab w:val="left" w:pos="4480"/>
          <w:tab w:val="left" w:pos="5040"/>
          <w:tab w:val="left" w:pos="5600"/>
          <w:tab w:val="left" w:pos="6720"/>
        </w:tabs>
        <w:autoSpaceDE w:val="0"/>
        <w:autoSpaceDN w:val="0"/>
        <w:adjustRightInd w:val="0"/>
        <w:spacing w:line="276" w:lineRule="auto"/>
        <w:ind w:left="19" w:right="2"/>
        <w:jc w:val="both"/>
        <w:rPr>
          <w:rStyle w:val="c4"/>
          <w:color w:val="000000"/>
        </w:rPr>
      </w:pPr>
      <w:r w:rsidRPr="002446D7">
        <w:rPr>
          <w:rStyle w:val="c4"/>
          <w:color w:val="000000"/>
        </w:rPr>
        <w:t xml:space="preserve">  </w:t>
      </w:r>
    </w:p>
    <w:p w:rsidR="00C168D5" w:rsidRPr="002446D7" w:rsidRDefault="002D638D" w:rsidP="002446D7">
      <w:pPr>
        <w:pStyle w:val="ListParagraph"/>
        <w:widowControl w:val="0"/>
        <w:shd w:val="clear" w:color="auto" w:fill="FFFFFF"/>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9" w:right="2"/>
        <w:jc w:val="center"/>
        <w:rPr>
          <w:b/>
          <w:bCs/>
          <w:color w:val="000000"/>
          <w:sz w:val="36"/>
          <w:szCs w:val="36"/>
        </w:rPr>
      </w:pPr>
      <w:r w:rsidRPr="002446D7">
        <w:rPr>
          <w:rStyle w:val="c4"/>
          <w:color w:val="000000"/>
        </w:rPr>
        <w:br w:type="page"/>
      </w:r>
      <w:r w:rsidR="00B41346" w:rsidRPr="002446D7">
        <w:rPr>
          <w:b/>
          <w:bCs/>
          <w:color w:val="000000"/>
          <w:sz w:val="36"/>
          <w:szCs w:val="36"/>
        </w:rPr>
        <w:lastRenderedPageBreak/>
        <w:t>2</w:t>
      </w:r>
      <w:r w:rsidR="00780FA4" w:rsidRPr="002446D7">
        <w:rPr>
          <w:b/>
          <w:bCs/>
          <w:color w:val="000000"/>
          <w:sz w:val="36"/>
          <w:szCs w:val="36"/>
        </w:rPr>
        <w:t>.</w:t>
      </w:r>
      <w:r w:rsidR="00C168D5" w:rsidRPr="002446D7">
        <w:rPr>
          <w:b/>
          <w:bCs/>
          <w:color w:val="000000"/>
          <w:sz w:val="36"/>
          <w:szCs w:val="36"/>
        </w:rPr>
        <w:t>Содержание учебного предмета «Английский язык»</w:t>
      </w:r>
    </w:p>
    <w:p w:rsidR="00280F03" w:rsidRPr="007419D8" w:rsidRDefault="00280F03" w:rsidP="00280F03">
      <w:pPr>
        <w:spacing w:line="276" w:lineRule="auto"/>
        <w:ind w:firstLine="426"/>
        <w:jc w:val="both"/>
        <w:rPr>
          <w:b/>
          <w:i/>
        </w:rPr>
      </w:pPr>
      <w:r w:rsidRPr="007419D8">
        <w:rPr>
          <w:b/>
        </w:rPr>
        <w:t xml:space="preserve">Повседневная жизнь. </w:t>
      </w:r>
      <w:r w:rsidRPr="007419D8">
        <w:t>Домашние обязанности. Покупки. Общение в семье и в школе. Семейные традиции. Общение с друзьями и знакомыми. Переписка с друзьями.</w:t>
      </w:r>
      <w:r>
        <w:t xml:space="preserve"> </w:t>
      </w:r>
      <w:r w:rsidRPr="007419D8">
        <w:rPr>
          <w:b/>
          <w:i/>
        </w:rPr>
        <w:t xml:space="preserve">Чайные традиции народов, проживающих в Челябинской области. День отказа от покупок в России. </w:t>
      </w:r>
    </w:p>
    <w:p w:rsidR="00280F03" w:rsidRPr="007419D8" w:rsidRDefault="00280F03" w:rsidP="00280F03">
      <w:pPr>
        <w:pStyle w:val="af6"/>
        <w:spacing w:line="276" w:lineRule="auto"/>
        <w:ind w:firstLine="426"/>
        <w:jc w:val="both"/>
        <w:rPr>
          <w:rFonts w:eastAsia="Calibri"/>
          <w:lang w:eastAsia="en-US"/>
        </w:rPr>
      </w:pPr>
      <w:r w:rsidRPr="007419D8">
        <w:rPr>
          <w:rFonts w:eastAsia="Calibri"/>
          <w:b/>
          <w:lang w:eastAsia="en-US"/>
        </w:rPr>
        <w:t xml:space="preserve">Здоровье. </w:t>
      </w:r>
      <w:r w:rsidRPr="007419D8">
        <w:rPr>
          <w:rFonts w:eastAsia="Calibri"/>
          <w:lang w:eastAsia="en-US"/>
        </w:rPr>
        <w:t>Посещение врача. Здоровый образ жизни.</w:t>
      </w:r>
      <w:r w:rsidRPr="007419D8">
        <w:rPr>
          <w:rFonts w:eastAsia="Calibri"/>
          <w:b/>
          <w:i/>
        </w:rPr>
        <w:t xml:space="preserve"> Кулинарные традиции народов, проживающих в Челябинской области. Традиционная еда народов Челябинской области. Российские семьи.</w:t>
      </w:r>
    </w:p>
    <w:p w:rsidR="00280F03" w:rsidRPr="007419D8" w:rsidRDefault="00280F03" w:rsidP="00280F03">
      <w:pPr>
        <w:spacing w:line="276" w:lineRule="auto"/>
        <w:ind w:firstLine="426"/>
        <w:jc w:val="both"/>
        <w:rPr>
          <w:b/>
          <w:i/>
        </w:rPr>
      </w:pPr>
      <w:r w:rsidRPr="007419D8">
        <w:rPr>
          <w:b/>
        </w:rPr>
        <w:t xml:space="preserve">Спорт. </w:t>
      </w:r>
      <w:r w:rsidRPr="007419D8">
        <w:t>Активный отдых. Экстремальные виды спорта.</w:t>
      </w:r>
      <w:r>
        <w:t xml:space="preserve"> </w:t>
      </w:r>
      <w:r w:rsidRPr="007419D8">
        <w:rPr>
          <w:b/>
          <w:i/>
        </w:rPr>
        <w:t>Международный фестиваль зимнего экстрима на горнолыжном курорте «Солнечная долина».</w:t>
      </w:r>
    </w:p>
    <w:p w:rsidR="00280F03" w:rsidRPr="007419D8" w:rsidRDefault="00280F03" w:rsidP="00280F03">
      <w:pPr>
        <w:spacing w:line="276" w:lineRule="auto"/>
        <w:ind w:firstLine="426"/>
        <w:jc w:val="both"/>
        <w:rPr>
          <w:b/>
          <w:i/>
        </w:rPr>
      </w:pPr>
      <w:r w:rsidRPr="007419D8">
        <w:rPr>
          <w:b/>
        </w:rPr>
        <w:t xml:space="preserve">Городская и сельская жизнь. </w:t>
      </w:r>
      <w:r w:rsidRPr="007419D8">
        <w:t xml:space="preserve">Особенности городской и сельской жизни в России и странах изучаемого языка. Городская инфраструктура. Сельское хозяйство. </w:t>
      </w:r>
      <w:r w:rsidRPr="007419D8">
        <w:rPr>
          <w:b/>
          <w:i/>
        </w:rPr>
        <w:t>Челябинский элеватор. Челябинская областная универсальная научная библиотека.</w:t>
      </w:r>
    </w:p>
    <w:p w:rsidR="00280F03" w:rsidRPr="007419D8" w:rsidRDefault="00280F03" w:rsidP="00280F03">
      <w:pPr>
        <w:pStyle w:val="af6"/>
        <w:spacing w:line="276" w:lineRule="auto"/>
        <w:ind w:firstLine="426"/>
        <w:jc w:val="both"/>
        <w:rPr>
          <w:rFonts w:eastAsia="Calibri"/>
          <w:b/>
          <w:i/>
          <w:lang w:eastAsia="en-US"/>
        </w:rPr>
      </w:pPr>
      <w:r w:rsidRPr="007419D8">
        <w:rPr>
          <w:rFonts w:eastAsia="Calibri"/>
          <w:b/>
          <w:lang w:eastAsia="en-US"/>
        </w:rPr>
        <w:t xml:space="preserve">Научно-технический прогресс. </w:t>
      </w:r>
      <w:r w:rsidRPr="007419D8">
        <w:rPr>
          <w:rFonts w:eastAsia="Calibri"/>
          <w:lang w:eastAsia="en-US"/>
        </w:rPr>
        <w:t xml:space="preserve">Прогресс в науке. Космос. Новые информационные технологии. </w:t>
      </w:r>
      <w:r w:rsidRPr="007419D8">
        <w:rPr>
          <w:rFonts w:eastAsia="Calibri"/>
          <w:b/>
          <w:i/>
          <w:lang w:eastAsia="en-US"/>
        </w:rPr>
        <w:t>Знаменитые люди Челябинской области.</w:t>
      </w:r>
    </w:p>
    <w:p w:rsidR="00280F03" w:rsidRPr="007419D8" w:rsidRDefault="00280F03" w:rsidP="00280F03">
      <w:pPr>
        <w:spacing w:line="276" w:lineRule="auto"/>
        <w:ind w:firstLine="426"/>
        <w:jc w:val="both"/>
        <w:rPr>
          <w:b/>
          <w:i/>
        </w:rPr>
      </w:pPr>
      <w:r w:rsidRPr="007419D8">
        <w:rPr>
          <w:b/>
        </w:rPr>
        <w:t xml:space="preserve">Природа и экология. </w:t>
      </w:r>
      <w:r w:rsidRPr="007419D8">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r w:rsidRPr="007419D8">
        <w:rPr>
          <w:b/>
          <w:i/>
        </w:rPr>
        <w:t>Зоозащитные организации Челябинской области.</w:t>
      </w:r>
      <w:r>
        <w:rPr>
          <w:b/>
          <w:i/>
        </w:rPr>
        <w:t xml:space="preserve"> </w:t>
      </w:r>
      <w:r w:rsidRPr="007419D8">
        <w:rPr>
          <w:b/>
          <w:i/>
        </w:rPr>
        <w:t>Аркаим – город Солнца.</w:t>
      </w:r>
    </w:p>
    <w:p w:rsidR="00280F03" w:rsidRPr="007419D8" w:rsidRDefault="00280F03" w:rsidP="00280F03">
      <w:pPr>
        <w:spacing w:line="276" w:lineRule="auto"/>
        <w:ind w:firstLine="426"/>
        <w:jc w:val="both"/>
        <w:rPr>
          <w:b/>
          <w:i/>
        </w:rPr>
      </w:pPr>
      <w:r w:rsidRPr="007419D8">
        <w:rPr>
          <w:b/>
        </w:rPr>
        <w:t xml:space="preserve">Современная молодежь. </w:t>
      </w:r>
      <w:r w:rsidRPr="007419D8">
        <w:t xml:space="preserve">Увлечения и интересы. Связь с предыдущими поколениями. Образовательные поездки. </w:t>
      </w:r>
      <w:r w:rsidRPr="007419D8">
        <w:rPr>
          <w:b/>
          <w:i/>
        </w:rPr>
        <w:t xml:space="preserve">Танцевальные школы Челябинской области. Работа для подростков и молодежи в Челябинской области. </w:t>
      </w:r>
    </w:p>
    <w:p w:rsidR="00280F03" w:rsidRPr="007419D8" w:rsidRDefault="00280F03" w:rsidP="00280F03">
      <w:pPr>
        <w:spacing w:line="276" w:lineRule="auto"/>
        <w:ind w:firstLine="426"/>
        <w:jc w:val="both"/>
        <w:rPr>
          <w:b/>
          <w:i/>
        </w:rPr>
      </w:pPr>
      <w:r w:rsidRPr="007419D8">
        <w:rPr>
          <w:b/>
        </w:rPr>
        <w:t xml:space="preserve">Профессии. </w:t>
      </w:r>
      <w:r w:rsidRPr="007419D8">
        <w:t xml:space="preserve">Современные профессии. Планы на будущее, проблемы выбора профессии. Образование и профессии. </w:t>
      </w:r>
      <w:r w:rsidRPr="007419D8">
        <w:rPr>
          <w:b/>
          <w:i/>
        </w:rPr>
        <w:t>Знаменитые люди Челябинской области. Высшие учебные заведения Челябинской области. Миграционная ситуация в Челябинской области.</w:t>
      </w:r>
    </w:p>
    <w:p w:rsidR="00280F03" w:rsidRPr="007419D8" w:rsidRDefault="00280F03" w:rsidP="00280F03">
      <w:pPr>
        <w:spacing w:line="276" w:lineRule="auto"/>
        <w:ind w:firstLine="426"/>
        <w:jc w:val="both"/>
        <w:rPr>
          <w:b/>
          <w:i/>
        </w:rPr>
      </w:pPr>
      <w:r w:rsidRPr="007419D8">
        <w:rPr>
          <w:b/>
        </w:rPr>
        <w:t xml:space="preserve">Страны изучаемого языка. </w:t>
      </w:r>
      <w:r w:rsidRPr="007419D8">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r w:rsidRPr="007419D8">
        <w:rPr>
          <w:b/>
          <w:i/>
        </w:rPr>
        <w:t>Челябинский государственный музей изобразительных искусств.</w:t>
      </w:r>
      <w:r>
        <w:rPr>
          <w:b/>
          <w:i/>
        </w:rPr>
        <w:t xml:space="preserve"> </w:t>
      </w:r>
      <w:r w:rsidRPr="007419D8">
        <w:rPr>
          <w:b/>
          <w:i/>
        </w:rPr>
        <w:t>Достопримечательности Челябинска. Архитектурные памятники Челябинска.</w:t>
      </w:r>
    </w:p>
    <w:p w:rsidR="00280F03" w:rsidRPr="007419D8" w:rsidRDefault="00280F03" w:rsidP="00280F03">
      <w:pPr>
        <w:spacing w:line="276" w:lineRule="auto"/>
        <w:ind w:firstLine="426"/>
        <w:jc w:val="both"/>
        <w:rPr>
          <w:b/>
          <w:i/>
        </w:rPr>
      </w:pPr>
      <w:r w:rsidRPr="007419D8">
        <w:rPr>
          <w:b/>
        </w:rPr>
        <w:t>Иностранные языки.</w:t>
      </w:r>
      <w:r w:rsidRPr="007419D8">
        <w:t xml:space="preserve"> 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r>
        <w:t xml:space="preserve"> </w:t>
      </w:r>
      <w:r w:rsidRPr="007419D8">
        <w:rPr>
          <w:b/>
          <w:i/>
        </w:rPr>
        <w:t>Языки народов Челябинской области.</w:t>
      </w:r>
      <w:r>
        <w:rPr>
          <w:b/>
          <w:i/>
        </w:rPr>
        <w:t xml:space="preserve"> </w:t>
      </w:r>
      <w:r w:rsidRPr="007419D8">
        <w:rPr>
          <w:b/>
          <w:i/>
        </w:rPr>
        <w:t>Знаменитые музыканты Челябинской области. Писатели Южного Урала.</w:t>
      </w:r>
    </w:p>
    <w:p w:rsidR="00280F03" w:rsidRPr="007419D8" w:rsidRDefault="00280F03" w:rsidP="00280F03">
      <w:pPr>
        <w:spacing w:line="276" w:lineRule="auto"/>
        <w:ind w:firstLine="397"/>
        <w:jc w:val="both"/>
        <w:rPr>
          <w:b/>
          <w:i/>
        </w:rPr>
      </w:pPr>
    </w:p>
    <w:p w:rsidR="00C60579" w:rsidRPr="002446D7" w:rsidRDefault="00B41346" w:rsidP="002446D7">
      <w:pPr>
        <w:spacing w:line="276" w:lineRule="auto"/>
        <w:jc w:val="center"/>
        <w:rPr>
          <w:b/>
          <w:bCs/>
          <w:sz w:val="36"/>
          <w:szCs w:val="36"/>
        </w:rPr>
      </w:pPr>
      <w:r w:rsidRPr="00F552E5">
        <w:rPr>
          <w:b/>
          <w:bCs/>
          <w:sz w:val="36"/>
          <w:szCs w:val="36"/>
        </w:rPr>
        <w:t>3</w:t>
      </w:r>
      <w:r w:rsidR="00F40CD4" w:rsidRPr="00F552E5">
        <w:rPr>
          <w:b/>
          <w:bCs/>
          <w:sz w:val="36"/>
          <w:szCs w:val="36"/>
        </w:rPr>
        <w:t xml:space="preserve">. </w:t>
      </w:r>
      <w:r w:rsidR="001E5394" w:rsidRPr="002446D7">
        <w:rPr>
          <w:b/>
          <w:bCs/>
          <w:sz w:val="36"/>
          <w:szCs w:val="36"/>
        </w:rPr>
        <w:t>Т</w:t>
      </w:r>
      <w:r w:rsidR="006A7C69" w:rsidRPr="002446D7">
        <w:rPr>
          <w:b/>
          <w:bCs/>
          <w:sz w:val="36"/>
          <w:szCs w:val="36"/>
        </w:rPr>
        <w:t>ематическое</w:t>
      </w:r>
      <w:r w:rsidR="006A7C69" w:rsidRPr="00F552E5">
        <w:rPr>
          <w:b/>
          <w:bCs/>
          <w:sz w:val="36"/>
          <w:szCs w:val="36"/>
        </w:rPr>
        <w:t xml:space="preserve"> </w:t>
      </w:r>
      <w:r w:rsidR="006A7C69" w:rsidRPr="002446D7">
        <w:rPr>
          <w:b/>
          <w:bCs/>
          <w:sz w:val="36"/>
          <w:szCs w:val="36"/>
        </w:rPr>
        <w:t>планирование</w:t>
      </w:r>
      <w:r w:rsidR="006A7C69" w:rsidRPr="00F552E5">
        <w:rPr>
          <w:b/>
          <w:bCs/>
          <w:sz w:val="36"/>
          <w:szCs w:val="36"/>
        </w:rPr>
        <w:t xml:space="preserve"> </w:t>
      </w:r>
    </w:p>
    <w:p w:rsidR="00280F03" w:rsidRPr="006A30CF" w:rsidRDefault="00280F03" w:rsidP="00280F03">
      <w:pPr>
        <w:ind w:firstLine="426"/>
        <w:jc w:val="center"/>
        <w:rPr>
          <w:b/>
          <w:sz w:val="28"/>
        </w:rPr>
      </w:pPr>
      <w:r w:rsidRPr="006A30CF">
        <w:rPr>
          <w:b/>
          <w:sz w:val="28"/>
        </w:rPr>
        <w:t>10 класс (105 часов)</w:t>
      </w:r>
    </w:p>
    <w:p w:rsidR="0031033E" w:rsidRDefault="0031033E" w:rsidP="0031033E">
      <w:pPr>
        <w:ind w:firstLine="426"/>
        <w:jc w:val="both"/>
        <w:rPr>
          <w:sz w:val="28"/>
          <w:szCs w:val="28"/>
        </w:rPr>
      </w:pPr>
      <w:r>
        <w:rPr>
          <w:b/>
          <w:sz w:val="28"/>
          <w:szCs w:val="28"/>
        </w:rPr>
        <w:lastRenderedPageBreak/>
        <w:t xml:space="preserve">Наименование учебника: </w:t>
      </w:r>
      <w:r>
        <w:rPr>
          <w:sz w:val="28"/>
        </w:rPr>
        <w:t>Учебник английского языка “Английский в фокусе” (10 класс). О.В. Афанасьева, Дженни Дули, И.В. Михеева, Б. Оби, В. Эванс</w:t>
      </w:r>
    </w:p>
    <w:p w:rsidR="0031033E" w:rsidRDefault="0031033E" w:rsidP="0031033E">
      <w:pPr>
        <w:ind w:firstLine="426"/>
        <w:rPr>
          <w:sz w:val="28"/>
          <w:szCs w:val="28"/>
        </w:rPr>
      </w:pPr>
      <w:r>
        <w:rPr>
          <w:b/>
          <w:sz w:val="28"/>
          <w:szCs w:val="28"/>
        </w:rPr>
        <w:t xml:space="preserve">Авторы: </w:t>
      </w:r>
      <w:r>
        <w:rPr>
          <w:sz w:val="28"/>
        </w:rPr>
        <w:t>О.В. Афанасьева, Дженни Дули, И.В. Михеева, Б. Оби, В. Эванс</w:t>
      </w:r>
    </w:p>
    <w:p w:rsidR="0031033E" w:rsidRDefault="0031033E" w:rsidP="0031033E">
      <w:pPr>
        <w:ind w:firstLine="426"/>
        <w:rPr>
          <w:sz w:val="28"/>
        </w:rPr>
      </w:pPr>
      <w:r>
        <w:rPr>
          <w:b/>
          <w:sz w:val="28"/>
          <w:szCs w:val="28"/>
        </w:rPr>
        <w:t>Издательство</w:t>
      </w:r>
      <w:r>
        <w:rPr>
          <w:sz w:val="28"/>
          <w:szCs w:val="28"/>
        </w:rPr>
        <w:t xml:space="preserve"> </w:t>
      </w:r>
      <w:r>
        <w:rPr>
          <w:sz w:val="28"/>
        </w:rPr>
        <w:t>«Вентана-Граф», “</w:t>
      </w:r>
      <w:r>
        <w:rPr>
          <w:sz w:val="28"/>
          <w:lang w:val="en-US"/>
        </w:rPr>
        <w:t>PearsonLongman</w:t>
      </w:r>
      <w:r>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951"/>
        <w:gridCol w:w="4819"/>
      </w:tblGrid>
      <w:tr w:rsidR="001425AA" w:rsidRPr="00FE75D2" w:rsidTr="002B5FFD">
        <w:tc>
          <w:tcPr>
            <w:tcW w:w="655" w:type="dxa"/>
          </w:tcPr>
          <w:p w:rsidR="001425AA" w:rsidRPr="00FE75D2" w:rsidRDefault="001425AA" w:rsidP="00FE75D2">
            <w:pPr>
              <w:contextualSpacing/>
              <w:jc w:val="center"/>
              <w:rPr>
                <w:b/>
              </w:rPr>
            </w:pPr>
            <w:r w:rsidRPr="00FE75D2">
              <w:rPr>
                <w:b/>
              </w:rPr>
              <w:t>№ п/п</w:t>
            </w:r>
          </w:p>
        </w:tc>
        <w:tc>
          <w:tcPr>
            <w:tcW w:w="8951" w:type="dxa"/>
          </w:tcPr>
          <w:p w:rsidR="001425AA" w:rsidRPr="00FE75D2" w:rsidRDefault="001425AA" w:rsidP="00FE75D2">
            <w:pPr>
              <w:contextualSpacing/>
              <w:jc w:val="center"/>
              <w:rPr>
                <w:b/>
              </w:rPr>
            </w:pPr>
            <w:r w:rsidRPr="00FE75D2">
              <w:rPr>
                <w:b/>
              </w:rPr>
              <w:t>Наименование раздела</w:t>
            </w:r>
          </w:p>
        </w:tc>
        <w:tc>
          <w:tcPr>
            <w:tcW w:w="4819" w:type="dxa"/>
          </w:tcPr>
          <w:p w:rsidR="001425AA" w:rsidRPr="00FE75D2" w:rsidRDefault="001425AA" w:rsidP="00FE75D2">
            <w:pPr>
              <w:contextualSpacing/>
              <w:jc w:val="center"/>
              <w:rPr>
                <w:b/>
              </w:rPr>
            </w:pPr>
            <w:r w:rsidRPr="00FE75D2">
              <w:rPr>
                <w:b/>
              </w:rPr>
              <w:t>Количество часов</w:t>
            </w:r>
          </w:p>
        </w:tc>
      </w:tr>
      <w:tr w:rsidR="001425AA" w:rsidRPr="00FE75D2" w:rsidTr="002B5FFD">
        <w:tc>
          <w:tcPr>
            <w:tcW w:w="655" w:type="dxa"/>
          </w:tcPr>
          <w:p w:rsidR="001425AA" w:rsidRPr="00FE75D2" w:rsidRDefault="001425AA" w:rsidP="00B51248">
            <w:pPr>
              <w:contextualSpacing/>
              <w:rPr>
                <w:b/>
              </w:rPr>
            </w:pPr>
            <w:r w:rsidRPr="00FE75D2">
              <w:rPr>
                <w:b/>
              </w:rPr>
              <w:t>1.</w:t>
            </w:r>
          </w:p>
        </w:tc>
        <w:tc>
          <w:tcPr>
            <w:tcW w:w="8951" w:type="dxa"/>
          </w:tcPr>
          <w:p w:rsidR="001425AA" w:rsidRPr="00FE75D2" w:rsidRDefault="001425AA" w:rsidP="00B51248">
            <w:pPr>
              <w:contextualSpacing/>
              <w:rPr>
                <w:rFonts w:eastAsia="Times New Roman"/>
                <w:b/>
                <w:bCs/>
              </w:rPr>
            </w:pPr>
            <w:r w:rsidRPr="00FE75D2">
              <w:rPr>
                <w:rFonts w:eastAsia="Times New Roman"/>
                <w:b/>
                <w:bCs/>
              </w:rPr>
              <w:t xml:space="preserve">Модуль 1. </w:t>
            </w:r>
            <w:r w:rsidRPr="00FE75D2">
              <w:rPr>
                <w:rFonts w:eastAsia="Times New Roman"/>
                <w:b/>
                <w:bCs/>
                <w:iCs/>
                <w:color w:val="000000"/>
              </w:rPr>
              <w:t>Крепкие связи</w:t>
            </w:r>
          </w:p>
        </w:tc>
        <w:tc>
          <w:tcPr>
            <w:tcW w:w="4819" w:type="dxa"/>
          </w:tcPr>
          <w:p w:rsidR="001425AA" w:rsidRPr="00FE75D2" w:rsidRDefault="001425AA" w:rsidP="00EE0707">
            <w:pPr>
              <w:rPr>
                <w:b/>
              </w:rPr>
            </w:pPr>
            <w:r w:rsidRPr="00FE75D2">
              <w:rPr>
                <w:b/>
              </w:rPr>
              <w:t>1</w:t>
            </w:r>
            <w:r w:rsidR="002E298C">
              <w:rPr>
                <w:b/>
              </w:rPr>
              <w:t>3</w:t>
            </w:r>
            <w:r w:rsidRPr="00FE75D2">
              <w:rPr>
                <w:b/>
              </w:rPr>
              <w:t xml:space="preserve"> часов</w:t>
            </w:r>
          </w:p>
        </w:tc>
      </w:tr>
      <w:tr w:rsidR="001425AA" w:rsidRPr="00FE75D2" w:rsidTr="002B5FFD">
        <w:tc>
          <w:tcPr>
            <w:tcW w:w="655" w:type="dxa"/>
          </w:tcPr>
          <w:p w:rsidR="001425AA" w:rsidRPr="00FE75D2" w:rsidRDefault="001425AA" w:rsidP="00B51248">
            <w:pPr>
              <w:contextualSpacing/>
              <w:rPr>
                <w:b/>
              </w:rPr>
            </w:pPr>
            <w:r w:rsidRPr="00FE75D2">
              <w:rPr>
                <w:b/>
              </w:rPr>
              <w:t>2.</w:t>
            </w:r>
          </w:p>
        </w:tc>
        <w:tc>
          <w:tcPr>
            <w:tcW w:w="8951" w:type="dxa"/>
          </w:tcPr>
          <w:p w:rsidR="001425AA" w:rsidRPr="00FE75D2" w:rsidRDefault="001425AA" w:rsidP="009133A6">
            <w:pPr>
              <w:contextualSpacing/>
              <w:rPr>
                <w:rFonts w:eastAsia="Times New Roman"/>
                <w:b/>
                <w:bCs/>
              </w:rPr>
            </w:pPr>
            <w:r w:rsidRPr="00FE75D2">
              <w:rPr>
                <w:rFonts w:eastAsia="Times New Roman"/>
                <w:b/>
                <w:bCs/>
              </w:rPr>
              <w:t xml:space="preserve">Модуль 2. </w:t>
            </w:r>
            <w:r w:rsidRPr="00FE75D2">
              <w:rPr>
                <w:rFonts w:eastAsia="Times New Roman"/>
                <w:b/>
                <w:bCs/>
                <w:iCs/>
                <w:color w:val="000000"/>
              </w:rPr>
              <w:t>Жизнь и времяпрепровождение</w:t>
            </w:r>
          </w:p>
        </w:tc>
        <w:tc>
          <w:tcPr>
            <w:tcW w:w="4819" w:type="dxa"/>
          </w:tcPr>
          <w:p w:rsidR="001425AA" w:rsidRPr="00FE75D2" w:rsidRDefault="001425AA" w:rsidP="009133A6">
            <w:pPr>
              <w:rPr>
                <w:b/>
              </w:rPr>
            </w:pPr>
            <w:r w:rsidRPr="00FE75D2">
              <w:rPr>
                <w:b/>
              </w:rPr>
              <w:t>12 часов</w:t>
            </w:r>
          </w:p>
        </w:tc>
      </w:tr>
      <w:tr w:rsidR="001425AA" w:rsidRPr="00FE75D2" w:rsidTr="002B5FFD">
        <w:tc>
          <w:tcPr>
            <w:tcW w:w="655" w:type="dxa"/>
          </w:tcPr>
          <w:p w:rsidR="001425AA" w:rsidRPr="00FE75D2" w:rsidRDefault="001425AA" w:rsidP="00B51248">
            <w:pPr>
              <w:contextualSpacing/>
              <w:rPr>
                <w:b/>
              </w:rPr>
            </w:pPr>
            <w:r w:rsidRPr="00FE75D2">
              <w:rPr>
                <w:b/>
              </w:rPr>
              <w:t>3.</w:t>
            </w:r>
          </w:p>
        </w:tc>
        <w:tc>
          <w:tcPr>
            <w:tcW w:w="8951" w:type="dxa"/>
          </w:tcPr>
          <w:p w:rsidR="001425AA" w:rsidRPr="00FE75D2" w:rsidRDefault="001425AA" w:rsidP="00EE0707">
            <w:pPr>
              <w:contextualSpacing/>
              <w:rPr>
                <w:rFonts w:eastAsia="Times New Roman"/>
                <w:b/>
                <w:bCs/>
              </w:rPr>
            </w:pPr>
            <w:r w:rsidRPr="00FE75D2">
              <w:rPr>
                <w:rFonts w:eastAsia="Times New Roman"/>
                <w:b/>
                <w:bCs/>
              </w:rPr>
              <w:t xml:space="preserve">Модуль 3. </w:t>
            </w:r>
            <w:r w:rsidRPr="00FE75D2">
              <w:rPr>
                <w:rFonts w:eastAsia="Times New Roman"/>
                <w:b/>
                <w:bCs/>
                <w:iCs/>
                <w:color w:val="000000"/>
              </w:rPr>
              <w:t>Школьная жизнь и работа.</w:t>
            </w:r>
          </w:p>
        </w:tc>
        <w:tc>
          <w:tcPr>
            <w:tcW w:w="4819" w:type="dxa"/>
          </w:tcPr>
          <w:p w:rsidR="001425AA" w:rsidRPr="00FE75D2" w:rsidRDefault="001425AA" w:rsidP="00EE0707">
            <w:pPr>
              <w:rPr>
                <w:sz w:val="28"/>
                <w:szCs w:val="28"/>
              </w:rPr>
            </w:pPr>
            <w:r w:rsidRPr="00FE75D2">
              <w:rPr>
                <w:b/>
              </w:rPr>
              <w:t>13 часов</w:t>
            </w:r>
          </w:p>
        </w:tc>
      </w:tr>
      <w:tr w:rsidR="001425AA" w:rsidRPr="00FE75D2" w:rsidTr="002B5FFD">
        <w:tc>
          <w:tcPr>
            <w:tcW w:w="655" w:type="dxa"/>
          </w:tcPr>
          <w:p w:rsidR="001425AA" w:rsidRPr="00FE75D2" w:rsidRDefault="001425AA" w:rsidP="00B51248">
            <w:pPr>
              <w:contextualSpacing/>
              <w:rPr>
                <w:b/>
              </w:rPr>
            </w:pPr>
            <w:r w:rsidRPr="00FE75D2">
              <w:rPr>
                <w:b/>
              </w:rPr>
              <w:t>4.</w:t>
            </w:r>
          </w:p>
        </w:tc>
        <w:tc>
          <w:tcPr>
            <w:tcW w:w="8951" w:type="dxa"/>
          </w:tcPr>
          <w:p w:rsidR="001425AA" w:rsidRPr="00FE75D2" w:rsidRDefault="001425AA" w:rsidP="00EE0707">
            <w:pPr>
              <w:contextualSpacing/>
              <w:rPr>
                <w:rFonts w:eastAsia="Times New Roman"/>
                <w:b/>
                <w:bCs/>
              </w:rPr>
            </w:pPr>
            <w:r w:rsidRPr="00FE75D2">
              <w:rPr>
                <w:rFonts w:eastAsia="Times New Roman"/>
                <w:b/>
                <w:bCs/>
              </w:rPr>
              <w:t xml:space="preserve">Модуль 4. </w:t>
            </w:r>
            <w:r w:rsidRPr="00FE75D2">
              <w:rPr>
                <w:rFonts w:eastAsia="Times New Roman"/>
                <w:b/>
                <w:bCs/>
                <w:iCs/>
                <w:color w:val="000000"/>
              </w:rPr>
              <w:t>Земля в опасности!</w:t>
            </w:r>
          </w:p>
        </w:tc>
        <w:tc>
          <w:tcPr>
            <w:tcW w:w="4819" w:type="dxa"/>
          </w:tcPr>
          <w:p w:rsidR="001425AA" w:rsidRPr="00FE75D2" w:rsidRDefault="001425AA" w:rsidP="00EE0707">
            <w:pPr>
              <w:rPr>
                <w:sz w:val="28"/>
                <w:szCs w:val="28"/>
              </w:rPr>
            </w:pPr>
            <w:r w:rsidRPr="00FE75D2">
              <w:rPr>
                <w:b/>
              </w:rPr>
              <w:t>14 часов</w:t>
            </w:r>
          </w:p>
        </w:tc>
      </w:tr>
      <w:tr w:rsidR="001425AA" w:rsidRPr="00FE75D2" w:rsidTr="002B5FFD">
        <w:tc>
          <w:tcPr>
            <w:tcW w:w="655" w:type="dxa"/>
          </w:tcPr>
          <w:p w:rsidR="001425AA" w:rsidRPr="00FE75D2" w:rsidRDefault="001425AA" w:rsidP="00B51248">
            <w:pPr>
              <w:contextualSpacing/>
              <w:rPr>
                <w:b/>
              </w:rPr>
            </w:pPr>
            <w:r w:rsidRPr="00FE75D2">
              <w:rPr>
                <w:b/>
              </w:rPr>
              <w:t>5.</w:t>
            </w:r>
          </w:p>
        </w:tc>
        <w:tc>
          <w:tcPr>
            <w:tcW w:w="8951" w:type="dxa"/>
          </w:tcPr>
          <w:p w:rsidR="001425AA" w:rsidRPr="00FE75D2" w:rsidRDefault="001425AA" w:rsidP="0009591D">
            <w:pPr>
              <w:contextualSpacing/>
              <w:rPr>
                <w:rFonts w:eastAsia="Times New Roman"/>
                <w:b/>
                <w:bCs/>
              </w:rPr>
            </w:pPr>
            <w:r w:rsidRPr="00FE75D2">
              <w:rPr>
                <w:rFonts w:eastAsia="Times New Roman"/>
                <w:b/>
                <w:bCs/>
              </w:rPr>
              <w:t xml:space="preserve">Модуль 5. </w:t>
            </w:r>
            <w:r w:rsidRPr="00FE75D2">
              <w:rPr>
                <w:rFonts w:eastAsia="Times New Roman"/>
                <w:b/>
                <w:bCs/>
                <w:iCs/>
                <w:color w:val="000000"/>
              </w:rPr>
              <w:t>Праздники и выходные.</w:t>
            </w:r>
          </w:p>
        </w:tc>
        <w:tc>
          <w:tcPr>
            <w:tcW w:w="4819" w:type="dxa"/>
          </w:tcPr>
          <w:p w:rsidR="001425AA" w:rsidRPr="00FE75D2" w:rsidRDefault="001425AA" w:rsidP="0009591D">
            <w:pPr>
              <w:rPr>
                <w:sz w:val="28"/>
                <w:szCs w:val="28"/>
              </w:rPr>
            </w:pPr>
            <w:r w:rsidRPr="00FE75D2">
              <w:rPr>
                <w:b/>
              </w:rPr>
              <w:t>12 часов</w:t>
            </w:r>
          </w:p>
        </w:tc>
      </w:tr>
      <w:tr w:rsidR="001425AA" w:rsidRPr="00FE75D2" w:rsidTr="002B5FFD">
        <w:tc>
          <w:tcPr>
            <w:tcW w:w="655" w:type="dxa"/>
          </w:tcPr>
          <w:p w:rsidR="001425AA" w:rsidRPr="00FE75D2" w:rsidRDefault="001425AA" w:rsidP="00B51248">
            <w:pPr>
              <w:contextualSpacing/>
              <w:rPr>
                <w:b/>
              </w:rPr>
            </w:pPr>
            <w:r w:rsidRPr="00FE75D2">
              <w:rPr>
                <w:b/>
              </w:rPr>
              <w:t>6.</w:t>
            </w:r>
          </w:p>
        </w:tc>
        <w:tc>
          <w:tcPr>
            <w:tcW w:w="8951" w:type="dxa"/>
          </w:tcPr>
          <w:p w:rsidR="001425AA" w:rsidRPr="00FE75D2" w:rsidRDefault="001425AA" w:rsidP="0009591D">
            <w:pPr>
              <w:contextualSpacing/>
              <w:rPr>
                <w:rFonts w:eastAsia="Times New Roman"/>
                <w:b/>
                <w:bCs/>
              </w:rPr>
            </w:pPr>
            <w:r w:rsidRPr="00FE75D2">
              <w:rPr>
                <w:rFonts w:eastAsia="Times New Roman"/>
                <w:b/>
                <w:bCs/>
              </w:rPr>
              <w:t xml:space="preserve">Модуль 6. </w:t>
            </w:r>
            <w:r w:rsidRPr="00FE75D2">
              <w:rPr>
                <w:rFonts w:eastAsia="Times New Roman"/>
                <w:b/>
                <w:bCs/>
                <w:iCs/>
                <w:color w:val="000000"/>
              </w:rPr>
              <w:t>Пища и здоровье.</w:t>
            </w:r>
          </w:p>
        </w:tc>
        <w:tc>
          <w:tcPr>
            <w:tcW w:w="4819" w:type="dxa"/>
          </w:tcPr>
          <w:p w:rsidR="001425AA" w:rsidRPr="00FE75D2" w:rsidRDefault="001425AA" w:rsidP="0009591D">
            <w:pPr>
              <w:rPr>
                <w:sz w:val="28"/>
                <w:szCs w:val="28"/>
              </w:rPr>
            </w:pPr>
            <w:r w:rsidRPr="00FE75D2">
              <w:rPr>
                <w:b/>
              </w:rPr>
              <w:t>11 часов</w:t>
            </w:r>
          </w:p>
        </w:tc>
      </w:tr>
      <w:tr w:rsidR="001425AA" w:rsidRPr="00FE75D2" w:rsidTr="002B5FFD">
        <w:tc>
          <w:tcPr>
            <w:tcW w:w="655" w:type="dxa"/>
          </w:tcPr>
          <w:p w:rsidR="001425AA" w:rsidRPr="00FE75D2" w:rsidRDefault="001425AA" w:rsidP="00B51248">
            <w:pPr>
              <w:contextualSpacing/>
              <w:rPr>
                <w:b/>
              </w:rPr>
            </w:pPr>
            <w:r w:rsidRPr="00FE75D2">
              <w:rPr>
                <w:b/>
              </w:rPr>
              <w:t>7.</w:t>
            </w:r>
          </w:p>
        </w:tc>
        <w:tc>
          <w:tcPr>
            <w:tcW w:w="8951" w:type="dxa"/>
          </w:tcPr>
          <w:p w:rsidR="001425AA" w:rsidRPr="00FE75D2" w:rsidRDefault="001425AA" w:rsidP="0009591D">
            <w:pPr>
              <w:contextualSpacing/>
              <w:rPr>
                <w:rFonts w:eastAsia="Times New Roman"/>
                <w:b/>
                <w:bCs/>
              </w:rPr>
            </w:pPr>
            <w:r w:rsidRPr="00FE75D2">
              <w:rPr>
                <w:rFonts w:eastAsia="Times New Roman"/>
                <w:b/>
                <w:bCs/>
              </w:rPr>
              <w:t xml:space="preserve">Модуль 7. </w:t>
            </w:r>
            <w:r w:rsidRPr="00FE75D2">
              <w:rPr>
                <w:rFonts w:eastAsia="Times New Roman"/>
                <w:b/>
                <w:bCs/>
                <w:iCs/>
                <w:color w:val="000000"/>
              </w:rPr>
              <w:t>Давайте веселиться!</w:t>
            </w:r>
          </w:p>
        </w:tc>
        <w:tc>
          <w:tcPr>
            <w:tcW w:w="4819" w:type="dxa"/>
          </w:tcPr>
          <w:p w:rsidR="001425AA" w:rsidRPr="00FE75D2" w:rsidRDefault="001425AA" w:rsidP="0009591D">
            <w:pPr>
              <w:rPr>
                <w:sz w:val="28"/>
                <w:szCs w:val="28"/>
              </w:rPr>
            </w:pPr>
            <w:r w:rsidRPr="00FE75D2">
              <w:rPr>
                <w:b/>
              </w:rPr>
              <w:t>12 часов</w:t>
            </w:r>
          </w:p>
        </w:tc>
      </w:tr>
      <w:tr w:rsidR="001425AA" w:rsidRPr="00FE75D2" w:rsidTr="002B5FFD">
        <w:tc>
          <w:tcPr>
            <w:tcW w:w="655" w:type="dxa"/>
          </w:tcPr>
          <w:p w:rsidR="001425AA" w:rsidRPr="00FE75D2" w:rsidRDefault="001425AA" w:rsidP="00B51248">
            <w:pPr>
              <w:contextualSpacing/>
              <w:rPr>
                <w:b/>
              </w:rPr>
            </w:pPr>
            <w:r w:rsidRPr="00FE75D2">
              <w:rPr>
                <w:b/>
              </w:rPr>
              <w:t>8.</w:t>
            </w:r>
          </w:p>
        </w:tc>
        <w:tc>
          <w:tcPr>
            <w:tcW w:w="8951" w:type="dxa"/>
          </w:tcPr>
          <w:p w:rsidR="001425AA" w:rsidRPr="00FE75D2" w:rsidRDefault="001425AA" w:rsidP="0009591D">
            <w:pPr>
              <w:contextualSpacing/>
              <w:rPr>
                <w:rFonts w:eastAsia="Times New Roman"/>
                <w:b/>
                <w:bCs/>
              </w:rPr>
            </w:pPr>
            <w:r w:rsidRPr="00FE75D2">
              <w:rPr>
                <w:rFonts w:eastAsia="Times New Roman"/>
                <w:b/>
                <w:bCs/>
              </w:rPr>
              <w:t xml:space="preserve">Модуль 8. </w:t>
            </w:r>
            <w:r w:rsidRPr="00FE75D2">
              <w:rPr>
                <w:rFonts w:eastAsia="Times New Roman"/>
                <w:b/>
                <w:bCs/>
                <w:iCs/>
                <w:color w:val="000000"/>
              </w:rPr>
              <w:t>Технология.</w:t>
            </w:r>
          </w:p>
        </w:tc>
        <w:tc>
          <w:tcPr>
            <w:tcW w:w="4819" w:type="dxa"/>
          </w:tcPr>
          <w:p w:rsidR="001425AA" w:rsidRPr="00FE75D2" w:rsidRDefault="001425AA" w:rsidP="00AE6A49">
            <w:pPr>
              <w:rPr>
                <w:sz w:val="28"/>
                <w:szCs w:val="28"/>
              </w:rPr>
            </w:pPr>
            <w:r w:rsidRPr="00FE75D2">
              <w:rPr>
                <w:b/>
              </w:rPr>
              <w:t>17 часов</w:t>
            </w:r>
          </w:p>
        </w:tc>
      </w:tr>
      <w:tr w:rsidR="00073BAB" w:rsidRPr="00FE75D2" w:rsidTr="002B5FFD">
        <w:tc>
          <w:tcPr>
            <w:tcW w:w="655" w:type="dxa"/>
          </w:tcPr>
          <w:p w:rsidR="00073BAB" w:rsidRPr="00FE75D2" w:rsidRDefault="00073BAB" w:rsidP="00B51248">
            <w:pPr>
              <w:contextualSpacing/>
              <w:rPr>
                <w:b/>
              </w:rPr>
            </w:pPr>
          </w:p>
        </w:tc>
        <w:tc>
          <w:tcPr>
            <w:tcW w:w="8951" w:type="dxa"/>
          </w:tcPr>
          <w:p w:rsidR="00073BAB" w:rsidRPr="00FE75D2" w:rsidRDefault="00073BAB" w:rsidP="0009591D">
            <w:pPr>
              <w:contextualSpacing/>
              <w:rPr>
                <w:rFonts w:eastAsia="Times New Roman"/>
                <w:b/>
                <w:bCs/>
              </w:rPr>
            </w:pPr>
            <w:r>
              <w:rPr>
                <w:rFonts w:eastAsia="Times New Roman"/>
                <w:b/>
                <w:bCs/>
              </w:rPr>
              <w:t xml:space="preserve">                                                                                              ИТОГО</w:t>
            </w:r>
          </w:p>
        </w:tc>
        <w:tc>
          <w:tcPr>
            <w:tcW w:w="4819" w:type="dxa"/>
          </w:tcPr>
          <w:p w:rsidR="00073BAB" w:rsidRPr="00FE75D2" w:rsidRDefault="00073BAB" w:rsidP="00AE6A49">
            <w:pPr>
              <w:rPr>
                <w:b/>
              </w:rPr>
            </w:pPr>
            <w:r>
              <w:rPr>
                <w:b/>
              </w:rPr>
              <w:t>105 часов</w:t>
            </w:r>
          </w:p>
        </w:tc>
      </w:tr>
      <w:tr w:rsidR="007C7123" w:rsidRPr="00FE75D2" w:rsidTr="002B5FFD">
        <w:tc>
          <w:tcPr>
            <w:tcW w:w="655" w:type="dxa"/>
          </w:tcPr>
          <w:p w:rsidR="007C7123" w:rsidRPr="00FE75D2" w:rsidRDefault="007C7123" w:rsidP="00B51248">
            <w:pPr>
              <w:contextualSpacing/>
              <w:rPr>
                <w:b/>
              </w:rPr>
            </w:pPr>
          </w:p>
        </w:tc>
        <w:tc>
          <w:tcPr>
            <w:tcW w:w="8951" w:type="dxa"/>
          </w:tcPr>
          <w:p w:rsidR="007C7123" w:rsidRDefault="007C7123" w:rsidP="0009591D">
            <w:pPr>
              <w:contextualSpacing/>
              <w:rPr>
                <w:rFonts w:eastAsia="Times New Roman"/>
                <w:b/>
                <w:bCs/>
              </w:rPr>
            </w:pPr>
          </w:p>
        </w:tc>
        <w:tc>
          <w:tcPr>
            <w:tcW w:w="4819" w:type="dxa"/>
          </w:tcPr>
          <w:p w:rsidR="007C7123" w:rsidRDefault="007C7123" w:rsidP="00AE6A49">
            <w:pPr>
              <w:rPr>
                <w:b/>
              </w:rPr>
            </w:pPr>
          </w:p>
        </w:tc>
      </w:tr>
    </w:tbl>
    <w:p w:rsidR="007C7123" w:rsidRDefault="007C7123" w:rsidP="007C7123">
      <w:pPr>
        <w:widowControl w:val="0"/>
        <w:shd w:val="clear" w:color="auto" w:fill="FFFFFF"/>
        <w:suppressAutoHyphens/>
        <w:spacing w:after="15"/>
        <w:jc w:val="center"/>
        <w:rPr>
          <w:rFonts w:eastAsia="SimSun"/>
          <w:b/>
          <w:kern w:val="1"/>
          <w:lang w:eastAsia="hi-IN" w:bidi="hi-IN"/>
        </w:rPr>
      </w:pPr>
    </w:p>
    <w:p w:rsidR="007C7123" w:rsidRPr="007C7123" w:rsidRDefault="007C7123" w:rsidP="007C7123">
      <w:pPr>
        <w:widowControl w:val="0"/>
        <w:shd w:val="clear" w:color="auto" w:fill="FFFFFF"/>
        <w:suppressAutoHyphens/>
        <w:spacing w:after="15"/>
        <w:jc w:val="center"/>
        <w:rPr>
          <w:rFonts w:eastAsia="SimSun"/>
          <w:b/>
          <w:kern w:val="1"/>
          <w:lang w:eastAsia="hi-IN" w:bidi="hi-IN"/>
        </w:rPr>
      </w:pPr>
      <w:r w:rsidRPr="007C7123">
        <w:rPr>
          <w:rFonts w:eastAsia="SimSun"/>
          <w:b/>
          <w:kern w:val="1"/>
          <w:lang w:eastAsia="hi-IN" w:bidi="hi-IN"/>
        </w:rPr>
        <w:t>КАЛЕНДАРНО-ТЕМАТИЧЕСКОЕ ПЛАНИРОВАНИЕ</w:t>
      </w:r>
    </w:p>
    <w:p w:rsidR="007C7123" w:rsidRPr="007C7123" w:rsidRDefault="007C7123" w:rsidP="007C7123">
      <w:pPr>
        <w:widowControl w:val="0"/>
        <w:suppressAutoHyphens/>
        <w:ind w:left="360"/>
        <w:jc w:val="center"/>
        <w:rPr>
          <w:rFonts w:eastAsia="SimSun"/>
          <w:b/>
          <w:kern w:val="1"/>
          <w:lang w:eastAsia="hi-IN" w:bidi="hi-IN"/>
        </w:rPr>
      </w:pPr>
      <w:r w:rsidRPr="007C7123">
        <w:rPr>
          <w:rFonts w:eastAsia="SimSun"/>
          <w:b/>
          <w:kern w:val="1"/>
          <w:lang w:eastAsia="hi-IN" w:bidi="hi-IN"/>
        </w:rPr>
        <w:t>В СООТВЕТСТВИИ С ФГОС</w:t>
      </w:r>
    </w:p>
    <w:p w:rsidR="007C7123" w:rsidRPr="007C7123" w:rsidRDefault="007C7123" w:rsidP="007C7123">
      <w:pPr>
        <w:widowControl w:val="0"/>
        <w:suppressAutoHyphens/>
        <w:ind w:left="360"/>
        <w:jc w:val="center"/>
        <w:rPr>
          <w:rFonts w:eastAsia="Times New Roman"/>
          <w:b/>
          <w:kern w:val="1"/>
          <w:sz w:val="20"/>
          <w:szCs w:val="20"/>
          <w:lang w:eastAsia="ar-SA"/>
        </w:rPr>
      </w:pPr>
      <w:r w:rsidRPr="007C7123">
        <w:rPr>
          <w:rFonts w:eastAsia="SimSun"/>
          <w:b/>
          <w:kern w:val="1"/>
          <w:lang w:eastAsia="hi-IN" w:bidi="hi-IN"/>
        </w:rPr>
        <w:t>10 класс</w:t>
      </w:r>
    </w:p>
    <w:tbl>
      <w:tblPr>
        <w:tblW w:w="15735" w:type="dxa"/>
        <w:tblInd w:w="-743" w:type="dxa"/>
        <w:tblLayout w:type="fixed"/>
        <w:tblLook w:val="0000" w:firstRow="0" w:lastRow="0" w:firstColumn="0" w:lastColumn="0" w:noHBand="0" w:noVBand="0"/>
      </w:tblPr>
      <w:tblGrid>
        <w:gridCol w:w="709"/>
        <w:gridCol w:w="2410"/>
        <w:gridCol w:w="3119"/>
        <w:gridCol w:w="3118"/>
        <w:gridCol w:w="2783"/>
        <w:gridCol w:w="52"/>
        <w:gridCol w:w="1276"/>
        <w:gridCol w:w="89"/>
        <w:gridCol w:w="1281"/>
        <w:gridCol w:w="898"/>
      </w:tblGrid>
      <w:tr w:rsidR="007C7123" w:rsidRPr="007C7123" w:rsidTr="00EE09EE">
        <w:trPr>
          <w:cantSplit/>
          <w:trHeight w:val="697"/>
        </w:trPr>
        <w:tc>
          <w:tcPr>
            <w:tcW w:w="709" w:type="dxa"/>
            <w:vMerge w:val="restart"/>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p w:rsidR="007C7123" w:rsidRPr="007C7123" w:rsidRDefault="007C7123" w:rsidP="007C7123">
            <w:pPr>
              <w:suppressAutoHyphens/>
              <w:rPr>
                <w:rFonts w:eastAsia="Times New Roman"/>
                <w:b/>
                <w:kern w:val="1"/>
                <w:sz w:val="22"/>
                <w:szCs w:val="22"/>
                <w:lang w:eastAsia="ar-SA"/>
              </w:rPr>
            </w:pPr>
            <w:r w:rsidRPr="007C7123">
              <w:rPr>
                <w:rFonts w:eastAsia="Times New Roman"/>
                <w:b/>
                <w:kern w:val="1"/>
                <w:sz w:val="22"/>
                <w:szCs w:val="22"/>
                <w:lang w:eastAsia="ar-SA"/>
              </w:rPr>
              <w:t>№ урока</w:t>
            </w:r>
          </w:p>
        </w:tc>
        <w:tc>
          <w:tcPr>
            <w:tcW w:w="2410" w:type="dxa"/>
            <w:vMerge w:val="restart"/>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p w:rsidR="007C7123" w:rsidRPr="007C7123" w:rsidRDefault="007C7123" w:rsidP="007C7123">
            <w:pPr>
              <w:suppressAutoHyphens/>
              <w:rPr>
                <w:rFonts w:eastAsia="Times New Roman"/>
                <w:b/>
                <w:kern w:val="1"/>
                <w:sz w:val="22"/>
                <w:szCs w:val="22"/>
                <w:lang w:eastAsia="ar-SA"/>
              </w:rPr>
            </w:pPr>
          </w:p>
          <w:p w:rsidR="007C7123" w:rsidRPr="007C7123" w:rsidRDefault="007C7123" w:rsidP="007C7123">
            <w:pPr>
              <w:suppressAutoHyphens/>
              <w:rPr>
                <w:rFonts w:eastAsia="Times New Roman"/>
                <w:b/>
                <w:bCs/>
                <w:color w:val="2B2B2B"/>
                <w:kern w:val="1"/>
                <w:sz w:val="22"/>
                <w:szCs w:val="22"/>
                <w:lang w:eastAsia="ar-SA"/>
              </w:rPr>
            </w:pPr>
            <w:r w:rsidRPr="007C7123">
              <w:rPr>
                <w:rFonts w:eastAsia="Times New Roman"/>
                <w:b/>
                <w:kern w:val="1"/>
                <w:sz w:val="22"/>
                <w:szCs w:val="22"/>
                <w:lang w:eastAsia="ar-SA"/>
              </w:rPr>
              <w:t>Тема урока</w:t>
            </w:r>
          </w:p>
          <w:p w:rsidR="007C7123" w:rsidRPr="007C7123" w:rsidRDefault="007C7123" w:rsidP="007C7123">
            <w:pPr>
              <w:suppressAutoHyphens/>
              <w:snapToGrid w:val="0"/>
              <w:rPr>
                <w:rFonts w:eastAsia="Times New Roman"/>
                <w:b/>
                <w:bCs/>
                <w:color w:val="2B2B2B"/>
                <w:kern w:val="1"/>
                <w:sz w:val="22"/>
                <w:szCs w:val="22"/>
                <w:lang w:eastAsia="ar-SA"/>
              </w:rPr>
            </w:pPr>
          </w:p>
          <w:p w:rsidR="007C7123" w:rsidRPr="007C7123" w:rsidRDefault="007C7123" w:rsidP="007C7123">
            <w:pPr>
              <w:suppressAutoHyphens/>
              <w:rPr>
                <w:rFonts w:eastAsia="Times New Roman"/>
                <w:b/>
                <w:bCs/>
                <w:color w:val="2B2B2B"/>
                <w:kern w:val="1"/>
                <w:sz w:val="22"/>
                <w:szCs w:val="22"/>
                <w:lang w:eastAsia="ar-SA"/>
              </w:rPr>
            </w:pPr>
          </w:p>
        </w:tc>
        <w:tc>
          <w:tcPr>
            <w:tcW w:w="9020"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center"/>
              <w:rPr>
                <w:rFonts w:eastAsia="Times New Roman"/>
                <w:b/>
                <w:kern w:val="1"/>
                <w:sz w:val="22"/>
                <w:szCs w:val="22"/>
                <w:lang w:eastAsia="ar-SA"/>
              </w:rPr>
            </w:pPr>
            <w:r w:rsidRPr="007C7123">
              <w:rPr>
                <w:rFonts w:eastAsia="Times New Roman"/>
                <w:b/>
                <w:kern w:val="1"/>
                <w:sz w:val="22"/>
                <w:szCs w:val="22"/>
                <w:lang w:eastAsia="ar-SA"/>
              </w:rPr>
              <w:t>Планируемые результаты</w:t>
            </w:r>
          </w:p>
        </w:tc>
        <w:tc>
          <w:tcPr>
            <w:tcW w:w="1417" w:type="dxa"/>
            <w:gridSpan w:val="3"/>
            <w:vMerge w:val="restart"/>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p w:rsidR="007C7123" w:rsidRPr="007C7123" w:rsidRDefault="007C7123" w:rsidP="007C7123">
            <w:pPr>
              <w:suppressAutoHyphens/>
              <w:jc w:val="center"/>
              <w:rPr>
                <w:rFonts w:eastAsia="Times New Roman"/>
                <w:b/>
                <w:kern w:val="1"/>
                <w:sz w:val="22"/>
                <w:szCs w:val="22"/>
                <w:lang w:eastAsia="ar-SA"/>
              </w:rPr>
            </w:pPr>
            <w:r w:rsidRPr="007C7123">
              <w:rPr>
                <w:rFonts w:eastAsia="Times New Roman"/>
                <w:b/>
                <w:kern w:val="1"/>
                <w:sz w:val="22"/>
                <w:szCs w:val="22"/>
                <w:lang w:eastAsia="ar-SA"/>
              </w:rPr>
              <w:t>Реализация национальных, региональных и этнокультурных особенностей</w:t>
            </w:r>
          </w:p>
        </w:tc>
        <w:tc>
          <w:tcPr>
            <w:tcW w:w="1281" w:type="dxa"/>
            <w:vMerge w:val="restart"/>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r w:rsidRPr="007C7123">
              <w:rPr>
                <w:rFonts w:eastAsia="Times New Roman"/>
                <w:b/>
                <w:kern w:val="1"/>
                <w:sz w:val="22"/>
                <w:szCs w:val="22"/>
                <w:lang w:eastAsia="ar-SA"/>
              </w:rPr>
              <w:t>Дата проведения урока</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jc w:val="center"/>
              <w:rPr>
                <w:rFonts w:eastAsia="SimSun"/>
                <w:kern w:val="1"/>
                <w:sz w:val="22"/>
                <w:szCs w:val="22"/>
                <w:lang w:eastAsia="hi-IN" w:bidi="hi-IN"/>
              </w:rPr>
            </w:pPr>
            <w:r w:rsidRPr="007C7123">
              <w:rPr>
                <w:rFonts w:eastAsia="Times New Roman"/>
                <w:b/>
                <w:kern w:val="1"/>
                <w:sz w:val="22"/>
                <w:szCs w:val="22"/>
                <w:lang w:eastAsia="ar-SA"/>
              </w:rPr>
              <w:t>Корректировка</w:t>
            </w:r>
          </w:p>
        </w:tc>
      </w:tr>
      <w:tr w:rsidR="007C7123" w:rsidRPr="007C7123" w:rsidTr="00EE09EE">
        <w:trPr>
          <w:cantSplit/>
          <w:trHeight w:val="397"/>
        </w:trPr>
        <w:tc>
          <w:tcPr>
            <w:tcW w:w="709" w:type="dxa"/>
            <w:vMerge/>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c>
          <w:tcPr>
            <w:tcW w:w="2410" w:type="dxa"/>
            <w:vMerge/>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p w:rsidR="007C7123" w:rsidRPr="007C7123" w:rsidRDefault="007C7123" w:rsidP="007C7123">
            <w:pPr>
              <w:suppressAutoHyphens/>
              <w:jc w:val="center"/>
              <w:rPr>
                <w:rFonts w:eastAsia="Times New Roman"/>
                <w:b/>
                <w:kern w:val="1"/>
                <w:sz w:val="22"/>
                <w:szCs w:val="22"/>
                <w:lang w:eastAsia="ar-SA"/>
              </w:rPr>
            </w:pPr>
            <w:r w:rsidRPr="007C7123">
              <w:rPr>
                <w:rFonts w:eastAsia="Times New Roman"/>
                <w:b/>
                <w:kern w:val="1"/>
                <w:sz w:val="22"/>
                <w:szCs w:val="22"/>
                <w:lang w:eastAsia="ar-SA"/>
              </w:rPr>
              <w:t>Предметные</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p w:rsidR="007C7123" w:rsidRPr="007C7123" w:rsidRDefault="007C7123" w:rsidP="007C7123">
            <w:pPr>
              <w:suppressAutoHyphens/>
              <w:jc w:val="center"/>
              <w:rPr>
                <w:rFonts w:eastAsia="Times New Roman"/>
                <w:b/>
                <w:kern w:val="1"/>
                <w:sz w:val="22"/>
                <w:szCs w:val="22"/>
                <w:lang w:eastAsia="ar-SA"/>
              </w:rPr>
            </w:pPr>
            <w:r w:rsidRPr="007C7123">
              <w:rPr>
                <w:rFonts w:eastAsia="Times New Roman"/>
                <w:b/>
                <w:kern w:val="1"/>
                <w:sz w:val="22"/>
                <w:szCs w:val="22"/>
                <w:lang w:eastAsia="ar-SA"/>
              </w:rPr>
              <w:t>Метапредметные (универсальные)</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p w:rsidR="007C7123" w:rsidRPr="007C7123" w:rsidRDefault="007C7123" w:rsidP="007C7123">
            <w:pPr>
              <w:suppressAutoHyphens/>
              <w:jc w:val="center"/>
              <w:rPr>
                <w:rFonts w:eastAsia="Times New Roman"/>
                <w:b/>
                <w:kern w:val="1"/>
                <w:sz w:val="22"/>
                <w:szCs w:val="22"/>
                <w:lang w:eastAsia="ar-SA"/>
              </w:rPr>
            </w:pPr>
            <w:r w:rsidRPr="007C7123">
              <w:rPr>
                <w:rFonts w:eastAsia="Times New Roman"/>
                <w:b/>
                <w:kern w:val="1"/>
                <w:sz w:val="22"/>
                <w:szCs w:val="22"/>
                <w:lang w:eastAsia="ar-SA"/>
              </w:rPr>
              <w:t xml:space="preserve">Личностные </w:t>
            </w:r>
          </w:p>
        </w:tc>
        <w:tc>
          <w:tcPr>
            <w:tcW w:w="1417" w:type="dxa"/>
            <w:gridSpan w:val="3"/>
            <w:vMerge/>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tc>
        <w:tc>
          <w:tcPr>
            <w:tcW w:w="1281" w:type="dxa"/>
            <w:vMerge/>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tc>
        <w:tc>
          <w:tcPr>
            <w:tcW w:w="898" w:type="dxa"/>
            <w:vMerge/>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tc>
      </w:tr>
      <w:tr w:rsidR="007C7123" w:rsidRPr="007C7123" w:rsidTr="00EE09EE">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jc w:val="center"/>
              <w:rPr>
                <w:rFonts w:eastAsia="SimSun"/>
                <w:kern w:val="1"/>
                <w:sz w:val="22"/>
                <w:szCs w:val="22"/>
                <w:lang w:val="en-US" w:eastAsia="hi-IN" w:bidi="hi-IN"/>
              </w:rPr>
            </w:pPr>
            <w:r w:rsidRPr="007C7123">
              <w:rPr>
                <w:rFonts w:eastAsia="SimSun"/>
                <w:b/>
                <w:kern w:val="1"/>
                <w:sz w:val="22"/>
                <w:szCs w:val="22"/>
                <w:lang w:val="en-US" w:eastAsia="hi-IN" w:bidi="hi-IN"/>
              </w:rPr>
              <w:t xml:space="preserve"> MODULE 1.</w:t>
            </w:r>
            <w:r w:rsidRPr="007C7123">
              <w:rPr>
                <w:rFonts w:eastAsia="SimSun"/>
                <w:kern w:val="1"/>
                <w:sz w:val="22"/>
                <w:szCs w:val="22"/>
                <w:lang w:val="en-US" w:eastAsia="hi-IN" w:bidi="hi-IN"/>
              </w:rPr>
              <w:t xml:space="preserve"> </w:t>
            </w:r>
            <w:r w:rsidRPr="007C7123">
              <w:rPr>
                <w:rFonts w:eastAsia="SimSun"/>
                <w:b/>
                <w:kern w:val="1"/>
                <w:sz w:val="22"/>
                <w:szCs w:val="22"/>
                <w:lang w:val="en-US" w:eastAsia="hi-IN" w:bidi="hi-IN"/>
              </w:rPr>
              <w:t>Strong ties (</w:t>
            </w:r>
            <w:r w:rsidRPr="007C7123">
              <w:rPr>
                <w:rFonts w:eastAsia="SimSun"/>
                <w:b/>
                <w:kern w:val="1"/>
                <w:sz w:val="22"/>
                <w:szCs w:val="22"/>
                <w:lang w:eastAsia="hi-IN" w:bidi="hi-IN"/>
              </w:rPr>
              <w:t>МОДУЛЬ</w:t>
            </w:r>
            <w:r w:rsidRPr="007C7123">
              <w:rPr>
                <w:rFonts w:eastAsia="SimSun"/>
                <w:b/>
                <w:kern w:val="1"/>
                <w:sz w:val="22"/>
                <w:szCs w:val="22"/>
                <w:lang w:val="en-US" w:eastAsia="hi-IN" w:bidi="hi-IN"/>
              </w:rPr>
              <w:t xml:space="preserve"> 1. </w:t>
            </w:r>
            <w:r w:rsidRPr="007C7123">
              <w:rPr>
                <w:rFonts w:eastAsia="SimSun"/>
                <w:b/>
                <w:kern w:val="1"/>
                <w:sz w:val="22"/>
                <w:szCs w:val="22"/>
                <w:lang w:eastAsia="hi-IN" w:bidi="hi-IN"/>
              </w:rPr>
              <w:t>Крепкие</w:t>
            </w:r>
            <w:r w:rsidRPr="007C7123">
              <w:rPr>
                <w:rFonts w:eastAsia="SimSun"/>
                <w:b/>
                <w:kern w:val="1"/>
                <w:sz w:val="22"/>
                <w:szCs w:val="22"/>
                <w:lang w:val="en-US" w:eastAsia="hi-IN" w:bidi="hi-IN"/>
              </w:rPr>
              <w:t xml:space="preserve"> </w:t>
            </w:r>
            <w:r w:rsidRPr="007C7123">
              <w:rPr>
                <w:rFonts w:eastAsia="SimSun"/>
                <w:b/>
                <w:kern w:val="1"/>
                <w:sz w:val="22"/>
                <w:szCs w:val="22"/>
                <w:lang w:eastAsia="hi-IN" w:bidi="hi-IN"/>
              </w:rPr>
              <w:t>узы</w:t>
            </w:r>
            <w:r w:rsidRPr="007C7123">
              <w:rPr>
                <w:rFonts w:eastAsia="SimSun"/>
                <w:b/>
                <w:kern w:val="1"/>
                <w:sz w:val="22"/>
                <w:szCs w:val="22"/>
                <w:lang w:val="en-US" w:eastAsia="hi-IN" w:bidi="hi-IN"/>
              </w:rPr>
              <w:t>.</w:t>
            </w:r>
            <w:r w:rsidR="002E298C">
              <w:rPr>
                <w:rFonts w:eastAsia="SimSun"/>
                <w:b/>
                <w:kern w:val="1"/>
                <w:sz w:val="22"/>
                <w:szCs w:val="22"/>
                <w:lang w:val="en-US" w:eastAsia="hi-IN" w:bidi="hi-IN"/>
              </w:rPr>
              <w:t xml:space="preserve"> 13</w:t>
            </w:r>
            <w:r w:rsidRPr="007C7123">
              <w:rPr>
                <w:rFonts w:eastAsia="SimSun"/>
                <w:b/>
                <w:kern w:val="1"/>
                <w:sz w:val="22"/>
                <w:szCs w:val="22"/>
                <w:lang w:val="en-US" w:eastAsia="hi-IN" w:bidi="hi-IN"/>
              </w:rPr>
              <w:t xml:space="preserve"> </w:t>
            </w:r>
            <w:r w:rsidRPr="007C7123">
              <w:rPr>
                <w:rFonts w:eastAsia="SimSun"/>
                <w:b/>
                <w:kern w:val="1"/>
                <w:sz w:val="22"/>
                <w:szCs w:val="22"/>
                <w:lang w:eastAsia="hi-IN" w:bidi="hi-IN"/>
              </w:rPr>
              <w:t>часов</w:t>
            </w:r>
            <w:r w:rsidRPr="007C7123">
              <w:rPr>
                <w:rFonts w:eastAsia="SimSun"/>
                <w:b/>
                <w:kern w:val="1"/>
                <w:sz w:val="22"/>
                <w:szCs w:val="22"/>
                <w:lang w:val="en-US" w:eastAsia="hi-IN" w:bidi="hi-IN"/>
              </w:rPr>
              <w:t xml:space="preserve">) </w:t>
            </w:r>
          </w:p>
        </w:tc>
      </w:tr>
      <w:tr w:rsidR="007C7123" w:rsidRPr="007C7123" w:rsidTr="00EE09EE">
        <w:trPr>
          <w:trHeight w:val="3124"/>
        </w:trPr>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iCs/>
                <w:kern w:val="1"/>
                <w:sz w:val="22"/>
                <w:szCs w:val="22"/>
                <w:lang w:eastAsia="ar-SA"/>
              </w:rPr>
            </w:pPr>
            <w:r w:rsidRPr="007C7123">
              <w:rPr>
                <w:rFonts w:eastAsia="Times New Roman"/>
                <w:iCs/>
                <w:kern w:val="1"/>
                <w:sz w:val="22"/>
                <w:szCs w:val="22"/>
                <w:lang w:eastAsia="ar-SA"/>
              </w:rPr>
              <w:lastRenderedPageBreak/>
              <w:t>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rPr>
                <w:rFonts w:eastAsia="Times New Roman"/>
                <w:iCs/>
                <w:kern w:val="1"/>
                <w:sz w:val="22"/>
                <w:szCs w:val="22"/>
                <w:lang w:eastAsia="ar-SA"/>
              </w:rPr>
            </w:pPr>
            <w:r w:rsidRPr="007C7123">
              <w:rPr>
                <w:rFonts w:eastAsia="Times New Roman"/>
                <w:iCs/>
                <w:kern w:val="1"/>
                <w:sz w:val="22"/>
                <w:szCs w:val="22"/>
                <w:lang w:eastAsia="ar-SA"/>
              </w:rPr>
              <w:t>Вводный урок.</w:t>
            </w:r>
          </w:p>
          <w:p w:rsidR="007C7123" w:rsidRPr="007C7123" w:rsidRDefault="007C7123" w:rsidP="007C7123">
            <w:pPr>
              <w:spacing w:after="200" w:line="276" w:lineRule="auto"/>
              <w:rPr>
                <w:sz w:val="22"/>
                <w:szCs w:val="22"/>
                <w:lang w:eastAsia="en-US"/>
              </w:rPr>
            </w:pPr>
            <w:r w:rsidRPr="007C7123">
              <w:rPr>
                <w:sz w:val="22"/>
                <w:szCs w:val="22"/>
                <w:lang w:eastAsia="en-US"/>
              </w:rPr>
              <w:t xml:space="preserve">Занятия подростков в свободное время. </w:t>
            </w:r>
          </w:p>
          <w:p w:rsidR="007C7123" w:rsidRPr="007C7123" w:rsidRDefault="007C7123" w:rsidP="007C7123">
            <w:pPr>
              <w:spacing w:after="200" w:line="276" w:lineRule="auto"/>
              <w:rPr>
                <w:sz w:val="22"/>
                <w:szCs w:val="22"/>
                <w:lang w:eastAsia="en-US"/>
              </w:rPr>
            </w:pPr>
            <w:r w:rsidRPr="007C7123">
              <w:rPr>
                <w:i/>
                <w:sz w:val="22"/>
                <w:szCs w:val="22"/>
                <w:lang w:eastAsia="en-US"/>
              </w:rPr>
              <w:t>Чтение и лексика.</w:t>
            </w:r>
          </w:p>
          <w:p w:rsidR="007C7123" w:rsidRPr="007C7123" w:rsidRDefault="007C7123" w:rsidP="007C7123">
            <w:pPr>
              <w:spacing w:after="200" w:line="276" w:lineRule="auto"/>
              <w:rPr>
                <w:b/>
                <w:iCs/>
                <w:kern w:val="1"/>
                <w:sz w:val="22"/>
                <w:szCs w:val="22"/>
                <w:lang w:eastAsia="ar-SA"/>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-развивать умение прогнозировать содержание текста, выделять главную мысль, уметь находить ключевые слова и фразы</w:t>
            </w:r>
          </w:p>
          <w:p w:rsidR="007C7123" w:rsidRPr="007C7123" w:rsidRDefault="007C7123" w:rsidP="007C7123">
            <w:pPr>
              <w:widowControl w:val="0"/>
              <w:suppressAutoHyphens/>
              <w:rPr>
                <w:rFonts w:eastAsia="SimSun"/>
                <w:kern w:val="1"/>
                <w:sz w:val="22"/>
                <w:szCs w:val="22"/>
                <w:lang w:eastAsia="en-US" w:bidi="hi-IN"/>
              </w:rPr>
            </w:pPr>
            <w:r w:rsidRPr="007C7123">
              <w:rPr>
                <w:rFonts w:eastAsia="SimSun"/>
                <w:kern w:val="1"/>
                <w:sz w:val="22"/>
                <w:szCs w:val="22"/>
                <w:lang w:eastAsia="hi-IN" w:bidi="hi-IN"/>
              </w:rPr>
              <w:t>-развивать  умение составить высказывание на основе прочитанного</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Коммуникативные УУД:</w:t>
            </w:r>
            <w:r w:rsidRPr="007C7123">
              <w:rPr>
                <w:sz w:val="22"/>
                <w:szCs w:val="22"/>
                <w:lang w:eastAsia="en-US"/>
              </w:rPr>
              <w:t xml:space="preserve"> работа в парах</w:t>
            </w:r>
          </w:p>
          <w:p w:rsidR="007C7123" w:rsidRPr="007C7123" w:rsidRDefault="007C7123" w:rsidP="007C7123">
            <w:pPr>
              <w:spacing w:after="200" w:line="276" w:lineRule="auto"/>
              <w:rPr>
                <w:sz w:val="22"/>
                <w:szCs w:val="22"/>
                <w:lang w:eastAsia="en-US"/>
              </w:rPr>
            </w:pPr>
            <w:r w:rsidRPr="007C7123">
              <w:rPr>
                <w:rFonts w:eastAsia="SimSun"/>
                <w:b/>
                <w:kern w:val="1"/>
                <w:sz w:val="22"/>
                <w:szCs w:val="22"/>
                <w:lang w:eastAsia="hi-IN" w:bidi="hi-IN"/>
              </w:rPr>
              <w:t xml:space="preserve"> Регулятивные УУД: </w:t>
            </w:r>
            <w:r w:rsidRPr="007C7123">
              <w:rPr>
                <w:sz w:val="22"/>
                <w:szCs w:val="22"/>
                <w:lang w:eastAsia="en-US"/>
              </w:rPr>
              <w:t>целеполагание, включая постановку новых целей, преобразование практической задачи в познавательную</w:t>
            </w:r>
          </w:p>
          <w:p w:rsidR="007C7123" w:rsidRPr="007C7123" w:rsidRDefault="007C7123" w:rsidP="007C7123">
            <w:pPr>
              <w:spacing w:after="200" w:line="276" w:lineRule="auto"/>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sz w:val="22"/>
                <w:szCs w:val="22"/>
                <w:lang w:eastAsia="en-US"/>
              </w:rPr>
              <w:t>проводить наблюдение и эксперимент под руководством учителя</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sz w:val="22"/>
                <w:szCs w:val="22"/>
                <w:lang w:eastAsia="en-US"/>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Черты характера. Выражение сарказма и злости.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i/>
                <w:sz w:val="22"/>
                <w:szCs w:val="22"/>
                <w:lang w:eastAsia="en-US"/>
              </w:rPr>
            </w:pPr>
            <w:r w:rsidRPr="007C7123">
              <w:rPr>
                <w:i/>
                <w:sz w:val="22"/>
                <w:szCs w:val="22"/>
                <w:lang w:eastAsia="en-US"/>
              </w:rPr>
              <w:t xml:space="preserve"> Аудирование </w:t>
            </w:r>
          </w:p>
          <w:p w:rsidR="007C7123" w:rsidRPr="007C7123" w:rsidRDefault="007C7123" w:rsidP="007C7123">
            <w:pPr>
              <w:widowControl w:val="0"/>
              <w:suppressAutoHyphens/>
              <w:rPr>
                <w:rFonts w:eastAsia="SimSun"/>
                <w:kern w:val="1"/>
                <w:sz w:val="22"/>
                <w:szCs w:val="22"/>
                <w:lang w:eastAsia="hi-IN" w:bidi="hi-IN"/>
              </w:rPr>
            </w:pPr>
            <w:r w:rsidRPr="007C7123">
              <w:rPr>
                <w:i/>
                <w:sz w:val="22"/>
                <w:szCs w:val="22"/>
                <w:lang w:eastAsia="en-US"/>
              </w:rPr>
              <w:t>и устная речь.</w:t>
            </w:r>
          </w:p>
          <w:p w:rsidR="007C7123" w:rsidRPr="007C7123" w:rsidRDefault="007C7123" w:rsidP="007C7123">
            <w:pPr>
              <w:widowControl w:val="0"/>
              <w:suppressAutoHyphens/>
              <w:rPr>
                <w:rFonts w:eastAsia="SimSun"/>
                <w:kern w:val="1"/>
                <w:sz w:val="22"/>
                <w:szCs w:val="22"/>
                <w:lang w:eastAsia="en-US"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pacing w:after="200" w:line="276" w:lineRule="auto"/>
              <w:rPr>
                <w:sz w:val="22"/>
                <w:szCs w:val="22"/>
                <w:lang w:eastAsia="en-US"/>
              </w:rPr>
            </w:pPr>
            <w:r w:rsidRPr="007C7123">
              <w:rPr>
                <w:sz w:val="22"/>
                <w:szCs w:val="22"/>
                <w:lang w:eastAsia="en-US"/>
              </w:rPr>
              <w:t>-развивать умения выражать и аргументировать свое отношение к прочитанному</w:t>
            </w:r>
          </w:p>
          <w:p w:rsidR="007C7123" w:rsidRPr="007C7123" w:rsidRDefault="007C7123" w:rsidP="007C7123">
            <w:pPr>
              <w:widowControl w:val="0"/>
              <w:suppressAutoHyphens/>
              <w:autoSpaceDE w:val="0"/>
              <w:autoSpaceDN w:val="0"/>
              <w:adjustRightInd w:val="0"/>
              <w:rPr>
                <w:rFonts w:eastAsia="TimesNewRomanPS-ItalicMT"/>
                <w:iCs/>
                <w:kern w:val="1"/>
                <w:sz w:val="22"/>
                <w:szCs w:val="22"/>
                <w:lang w:eastAsia="hi-IN" w:bidi="hi-IN"/>
              </w:rPr>
            </w:pPr>
            <w:r w:rsidRPr="007C7123">
              <w:rPr>
                <w:sz w:val="22"/>
                <w:szCs w:val="22"/>
                <w:lang w:eastAsia="en-US"/>
              </w:rPr>
              <w:t>-развивать умения аудирования с выборочным пониманием заданной информации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Познавательные УУД</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Личностные УУД: </w:t>
            </w:r>
          </w:p>
          <w:p w:rsidR="007C7123" w:rsidRPr="007C7123" w:rsidRDefault="007C7123" w:rsidP="007C7123">
            <w:pPr>
              <w:widowControl w:val="0"/>
              <w:suppressAutoHyphens/>
              <w:rPr>
                <w:rFonts w:eastAsia="SimSun"/>
                <w:kern w:val="1"/>
                <w:sz w:val="22"/>
                <w:szCs w:val="22"/>
                <w:lang w:eastAsia="hi-IN" w:bidi="hi-IN"/>
              </w:rPr>
            </w:pP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pacing w:after="200" w:line="276" w:lineRule="auto"/>
              <w:rPr>
                <w:sz w:val="22"/>
                <w:szCs w:val="22"/>
                <w:lang w:eastAsia="en-US"/>
              </w:rPr>
            </w:pPr>
            <w:r w:rsidRPr="007C7123">
              <w:rPr>
                <w:sz w:val="22"/>
                <w:szCs w:val="22"/>
                <w:lang w:eastAsia="en-US"/>
              </w:rPr>
              <w:t>Формы настоящего времени. Фразовые глаголы.</w:t>
            </w:r>
          </w:p>
          <w:p w:rsidR="007C7123" w:rsidRPr="007C7123" w:rsidRDefault="007C7123" w:rsidP="007C7123">
            <w:pPr>
              <w:spacing w:after="200" w:line="276" w:lineRule="auto"/>
              <w:rPr>
                <w:sz w:val="22"/>
                <w:szCs w:val="22"/>
                <w:lang w:eastAsia="en-US"/>
              </w:rPr>
            </w:pPr>
            <w:r w:rsidRPr="007C7123">
              <w:rPr>
                <w:rFonts w:eastAsia="SimSun"/>
                <w:i/>
                <w:kern w:val="1"/>
                <w:sz w:val="22"/>
                <w:szCs w:val="22"/>
                <w:lang w:eastAsia="en-US" w:bidi="hi-IN"/>
              </w:rPr>
              <w:t>Грамматика.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pacing w:after="200" w:line="276" w:lineRule="auto"/>
              <w:rPr>
                <w:sz w:val="22"/>
                <w:szCs w:val="22"/>
                <w:lang w:eastAsia="en-US"/>
              </w:rPr>
            </w:pPr>
            <w:r w:rsidRPr="007C7123">
              <w:rPr>
                <w:sz w:val="22"/>
                <w:szCs w:val="22"/>
                <w:lang w:eastAsia="en-US"/>
              </w:rPr>
              <w:t>-развивать навыки распознавания и использования в речи временных форм(Настоящее простое, продолженное, совершенное время, совершенное продолженное)</w:t>
            </w:r>
          </w:p>
          <w:p w:rsidR="007C7123" w:rsidRPr="007C7123" w:rsidRDefault="007C7123" w:rsidP="007C7123">
            <w:pPr>
              <w:spacing w:after="200" w:line="276" w:lineRule="auto"/>
              <w:rPr>
                <w:sz w:val="22"/>
                <w:szCs w:val="22"/>
                <w:lang w:eastAsia="en-US"/>
              </w:rPr>
            </w:pPr>
            <w:r w:rsidRPr="007C7123">
              <w:rPr>
                <w:sz w:val="22"/>
                <w:szCs w:val="22"/>
                <w:lang w:eastAsia="en-US"/>
              </w:rPr>
              <w:t xml:space="preserve">- развивать навыки распознавание и использования в речи фразового глагола </w:t>
            </w:r>
            <w:r w:rsidRPr="007C7123">
              <w:rPr>
                <w:sz w:val="22"/>
                <w:szCs w:val="22"/>
                <w:lang w:val="en-US" w:eastAsia="en-US"/>
              </w:rPr>
              <w:t>look</w:t>
            </w:r>
          </w:p>
          <w:p w:rsidR="007C7123" w:rsidRPr="007C7123" w:rsidRDefault="007C7123" w:rsidP="007C7123">
            <w:pPr>
              <w:suppressAutoHyphens/>
              <w:spacing w:line="276" w:lineRule="auto"/>
              <w:rPr>
                <w:sz w:val="22"/>
                <w:szCs w:val="22"/>
                <w:lang w:eastAsia="ar-SA"/>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Коммуникативные УУД: </w:t>
            </w:r>
            <w:r w:rsidRPr="007C7123">
              <w:rPr>
                <w:rFonts w:eastAsia="SimSun"/>
                <w:kern w:val="1"/>
                <w:sz w:val="22"/>
                <w:szCs w:val="22"/>
                <w:lang w:eastAsia="en-US"/>
              </w:rPr>
              <w:t>формирование умения 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w:t>
            </w: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принимать и сохранять учебную цель и задачу</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Познавательные УУД:</w:t>
            </w:r>
            <w:r w:rsidRPr="007C7123">
              <w:rPr>
                <w:kern w:val="1"/>
                <w:sz w:val="22"/>
                <w:szCs w:val="22"/>
                <w:lang w:eastAsia="en-US"/>
              </w:rPr>
              <w:t xml:space="preserve">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структурирование знаний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 xml:space="preserve">Личностные УУД: </w:t>
            </w:r>
          </w:p>
          <w:p w:rsidR="007C7123" w:rsidRPr="007C7123" w:rsidRDefault="007C7123" w:rsidP="007C7123">
            <w:pPr>
              <w:widowControl w:val="0"/>
              <w:suppressAutoHyphens/>
              <w:rPr>
                <w:rFonts w:eastAsia="SimSun"/>
                <w:b/>
                <w:kern w:val="1"/>
                <w:sz w:val="22"/>
                <w:szCs w:val="22"/>
                <w:lang w:eastAsia="hi-IN" w:bidi="hi-IN"/>
              </w:rPr>
            </w:pP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«Маленькие женщины» Л.М.Олкотт. Литература.</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Чтение и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sz w:val="22"/>
                <w:szCs w:val="22"/>
                <w:lang w:eastAsia="en-US"/>
              </w:rPr>
              <w:t xml:space="preserve">-развивать навыки </w:t>
            </w:r>
            <w:r w:rsidRPr="007C7123">
              <w:rPr>
                <w:rFonts w:eastAsia="SimSun"/>
                <w:kern w:val="1"/>
                <w:sz w:val="22"/>
                <w:szCs w:val="22"/>
                <w:shd w:val="clear" w:color="auto" w:fill="FFFFFF"/>
                <w:lang w:eastAsia="hi-IN" w:bidi="hi-IN"/>
              </w:rPr>
              <w:t>чтения аутентичных текстов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логически корректно оформлять высказывание</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определять/находить условия для выполнения учебной и познавательной задачи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Познавательные УУД:</w:t>
            </w:r>
            <w:r w:rsidRPr="007C7123">
              <w:rPr>
                <w:rFonts w:eastAsia="SimSun"/>
                <w:kern w:val="1"/>
                <w:sz w:val="22"/>
                <w:szCs w:val="22"/>
                <w:lang w:eastAsia="hi-IN" w:bidi="hi-IN"/>
              </w:rPr>
              <w:t>.</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способность и умение производить анализ, сравнение, обобщение</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освоение социальных норм, правил поведения, ролей и форм социальной жизни в группах и сообществах</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pacing w:after="200" w:line="276" w:lineRule="auto"/>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Входной контроль. </w:t>
            </w:r>
            <w:r w:rsidRPr="007C7123">
              <w:rPr>
                <w:rFonts w:eastAsia="SimSun"/>
                <w:i/>
                <w:kern w:val="1"/>
                <w:sz w:val="22"/>
                <w:szCs w:val="22"/>
                <w:lang w:eastAsia="hi-IN" w:bidi="hi-IN"/>
              </w:rPr>
              <w:t>Лексико-грамматический тест</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Рефлексия по изученному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lastRenderedPageBreak/>
              <w:t>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en-US" w:bidi="hi-IN"/>
              </w:rPr>
            </w:pPr>
            <w:r w:rsidRPr="007C7123">
              <w:rPr>
                <w:rFonts w:eastAsia="SimSun"/>
                <w:sz w:val="22"/>
                <w:szCs w:val="22"/>
                <w:lang w:eastAsia="en-US"/>
              </w:rPr>
              <w:t>Личное письмо. Способы выражения совета и предложения</w:t>
            </w:r>
            <w:r w:rsidRPr="007C7123">
              <w:rPr>
                <w:rFonts w:eastAsia="SimSun"/>
                <w:kern w:val="1"/>
                <w:sz w:val="22"/>
                <w:szCs w:val="22"/>
                <w:lang w:eastAsia="en-US" w:bidi="hi-IN"/>
              </w:rPr>
              <w:t>.</w:t>
            </w:r>
            <w:r w:rsidRPr="007C7123">
              <w:rPr>
                <w:rFonts w:eastAsia="SimSun"/>
                <w:i/>
                <w:kern w:val="1"/>
                <w:sz w:val="22"/>
                <w:szCs w:val="22"/>
                <w:lang w:eastAsia="en-US" w:bidi="hi-IN"/>
              </w:rPr>
              <w:t xml:space="preserve">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bidi="hi-IN"/>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монологической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-формировать умения продуктивного письма(личное письмо, открытка, приглашение, письменное высказывание)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устное и письменное высказывание</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выбор наиболее эффективных способов решения задач</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rFonts w:eastAsia="Times New Roman"/>
                <w:b/>
                <w:kern w:val="1"/>
                <w:sz w:val="22"/>
                <w:szCs w:val="22"/>
              </w:rPr>
              <w:t xml:space="preserve">Личностные УУД: </w:t>
            </w:r>
            <w:r w:rsidRPr="007C7123">
              <w:rPr>
                <w:rFonts w:eastAsia="SimSun"/>
                <w:kern w:val="1"/>
                <w:sz w:val="22"/>
                <w:szCs w:val="22"/>
                <w:lang w:eastAsia="en-US"/>
              </w:rPr>
              <w:t>формирование позитивного отношения к себе и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Алгоритм написания письма.</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rPr>
              <w:t>Письмо.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-формировать умения письменно излагать сведения о себе в форме, принятой в стране/странах изучаемого языка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применение методов информационного поиска</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tabs>
                <w:tab w:val="left" w:pos="3148"/>
              </w:tabs>
              <w:suppressAutoHyphens/>
              <w:spacing w:line="276" w:lineRule="auto"/>
              <w:rPr>
                <w:b/>
                <w:kern w:val="1"/>
                <w:sz w:val="22"/>
                <w:szCs w:val="22"/>
                <w:lang w:eastAsia="ar-SA"/>
              </w:rPr>
            </w:pPr>
          </w:p>
          <w:p w:rsidR="007C7123" w:rsidRPr="007C7123" w:rsidRDefault="007C7123" w:rsidP="007C7123">
            <w:pPr>
              <w:spacing w:after="200" w:line="276" w:lineRule="auto"/>
              <w:rPr>
                <w:sz w:val="22"/>
                <w:szCs w:val="22"/>
                <w:lang w:eastAsia="en-US"/>
              </w:rPr>
            </w:pPr>
            <w:r w:rsidRPr="007C7123">
              <w:rPr>
                <w:rFonts w:eastAsia="SimSun"/>
                <w:b/>
                <w:kern w:val="1"/>
                <w:sz w:val="22"/>
                <w:szCs w:val="22"/>
                <w:lang w:eastAsia="hi-IN" w:bidi="hi-IN"/>
              </w:rPr>
              <w:t xml:space="preserve">Личностные УУД: </w:t>
            </w:r>
            <w:r w:rsidRPr="007C7123">
              <w:rPr>
                <w:sz w:val="22"/>
                <w:szCs w:val="22"/>
                <w:lang w:eastAsia="en-US"/>
              </w:rPr>
              <w:t>толерантное отношение к проявлениям другой культуры</w:t>
            </w:r>
          </w:p>
          <w:p w:rsidR="007C7123" w:rsidRPr="007C7123" w:rsidRDefault="007C7123" w:rsidP="007C7123">
            <w:pPr>
              <w:tabs>
                <w:tab w:val="left" w:pos="3148"/>
              </w:tabs>
              <w:suppressAutoHyphens/>
              <w:spacing w:line="276" w:lineRule="auto"/>
              <w:rPr>
                <w:b/>
                <w:kern w:val="1"/>
                <w:sz w:val="22"/>
                <w:szCs w:val="22"/>
                <w:lang w:eastAsia="ar-SA"/>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p w:rsidR="007C7123" w:rsidRPr="007C7123" w:rsidRDefault="007C7123" w:rsidP="007C7123">
            <w:pPr>
              <w:autoSpaceDE w:val="0"/>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 xml:space="preserve"> Подростковая мода в Великобритании. </w:t>
            </w:r>
            <w:r w:rsidRPr="007C7123">
              <w:rPr>
                <w:i/>
                <w:sz w:val="22"/>
                <w:szCs w:val="22"/>
                <w:lang w:eastAsia="en-US"/>
              </w:rPr>
              <w:t>Культуроведение.</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монологического высказывания(пересказ)</w:t>
            </w:r>
          </w:p>
          <w:p w:rsidR="007C7123" w:rsidRPr="007C7123" w:rsidRDefault="007C7123" w:rsidP="007C7123">
            <w:pPr>
              <w:widowControl w:val="0"/>
              <w:suppressAutoHyphens/>
              <w:rPr>
                <w:rFonts w:eastAsia="TimesNewRomanPSMT"/>
                <w:iCs/>
                <w:kern w:val="1"/>
                <w:sz w:val="22"/>
                <w:szCs w:val="22"/>
                <w:lang w:eastAsia="hi-IN" w:bidi="hi-IN"/>
              </w:rPr>
            </w:pPr>
            <w:r w:rsidRPr="007C7123">
              <w:rPr>
                <w:rFonts w:eastAsia="SimSun"/>
                <w:kern w:val="1"/>
                <w:sz w:val="22"/>
                <w:szCs w:val="22"/>
                <w:lang w:eastAsia="en-US"/>
              </w:rPr>
              <w:t xml:space="preserve">-развивать навыки </w:t>
            </w:r>
            <w:r w:rsidRPr="007C7123">
              <w:rPr>
                <w:rFonts w:eastAsia="SimSun"/>
                <w:kern w:val="1"/>
                <w:sz w:val="22"/>
                <w:szCs w:val="22"/>
                <w:lang w:eastAsia="hi-IN" w:bidi="hi-IN"/>
              </w:rPr>
              <w:t>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смысловое чтение (выбор вида чтения в зависимости от 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sz w:val="22"/>
                <w:szCs w:val="22"/>
                <w:lang w:eastAsia="en-US"/>
              </w:rPr>
              <w:t xml:space="preserve"> </w:t>
            </w: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highlight w:val="yellow"/>
                <w:lang w:eastAsia="ar-SA"/>
              </w:rPr>
            </w:pPr>
          </w:p>
          <w:p w:rsidR="007C7123" w:rsidRPr="007C7123" w:rsidRDefault="007C7123" w:rsidP="007C7123">
            <w:pPr>
              <w:suppressAutoHyphens/>
              <w:rPr>
                <w:rFonts w:eastAsia="Times New Roman"/>
                <w:kern w:val="1"/>
                <w:sz w:val="22"/>
                <w:szCs w:val="22"/>
                <w:highlight w:val="yellow"/>
                <w:lang w:eastAsia="ar-SA"/>
              </w:rPr>
            </w:pPr>
          </w:p>
          <w:p w:rsidR="007C7123" w:rsidRPr="007C7123" w:rsidRDefault="007C7123" w:rsidP="007C7123">
            <w:pPr>
              <w:suppressAutoHyphens/>
              <w:rPr>
                <w:rFonts w:eastAsia="Times New Roman"/>
                <w:kern w:val="1"/>
                <w:sz w:val="22"/>
                <w:szCs w:val="22"/>
                <w:highlight w:val="yellow"/>
                <w:lang w:eastAsia="ar-SA"/>
              </w:rPr>
            </w:pPr>
          </w:p>
          <w:p w:rsidR="007C7123" w:rsidRPr="007C7123" w:rsidRDefault="007C7123" w:rsidP="007C7123">
            <w:pPr>
              <w:suppressAutoHyphens/>
              <w:rPr>
                <w:rFonts w:eastAsia="Times New Roman"/>
                <w:kern w:val="1"/>
                <w:sz w:val="22"/>
                <w:szCs w:val="22"/>
                <w:highlight w:val="yellow"/>
                <w:lang w:eastAsia="ar-SA"/>
              </w:rPr>
            </w:pP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Обсуждение темы «Профессии»</w:t>
            </w:r>
          </w:p>
          <w:p w:rsidR="007C7123" w:rsidRPr="007C7123" w:rsidRDefault="007C7123" w:rsidP="007C7123">
            <w:pPr>
              <w:widowControl w:val="0"/>
              <w:suppressAutoHyphens/>
              <w:autoSpaceDE w:val="0"/>
              <w:autoSpaceDN w:val="0"/>
              <w:adjustRightInd w:val="0"/>
              <w:rPr>
                <w:i/>
                <w:sz w:val="22"/>
                <w:szCs w:val="22"/>
                <w:lang w:eastAsia="en-US"/>
              </w:rPr>
            </w:pPr>
            <w:r w:rsidRPr="007C7123">
              <w:rPr>
                <w:rFonts w:eastAsia="SimSun"/>
                <w:i/>
                <w:kern w:val="1"/>
                <w:sz w:val="22"/>
                <w:szCs w:val="22"/>
                <w:lang w:eastAsia="hi-IN" w:bidi="hi-IN"/>
              </w:rPr>
              <w:t>НРЭО</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формировать умения ознакомительного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строить диалог, вести дискуссию на заданную тему</w:t>
            </w:r>
          </w:p>
          <w:p w:rsidR="007C7123" w:rsidRPr="007C7123" w:rsidRDefault="007C7123" w:rsidP="007C7123">
            <w:pPr>
              <w:widowControl w:val="0"/>
              <w:suppressAutoHyphens/>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смысловое чтение (выбор </w:t>
            </w:r>
            <w:r w:rsidRPr="007C7123">
              <w:rPr>
                <w:rFonts w:eastAsia="SimSun"/>
                <w:kern w:val="1"/>
                <w:sz w:val="22"/>
                <w:szCs w:val="22"/>
                <w:lang w:eastAsia="en-US"/>
              </w:rPr>
              <w:lastRenderedPageBreak/>
              <w:t>вида чтения в зависимости от 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p w:rsidR="007C7123" w:rsidRPr="007C7123" w:rsidRDefault="007C7123" w:rsidP="007C7123">
            <w:pPr>
              <w:suppressAutoHyphens/>
              <w:snapToGrid w:val="0"/>
              <w:rPr>
                <w:rFonts w:eastAsia="Times New Roman"/>
                <w:kern w:val="1"/>
                <w:sz w:val="22"/>
                <w:szCs w:val="22"/>
                <w:lang w:eastAsia="ar-SA"/>
              </w:rPr>
            </w:pPr>
          </w:p>
          <w:p w:rsidR="007C7123" w:rsidRPr="007C7123" w:rsidRDefault="007C7123" w:rsidP="007C7123">
            <w:pPr>
              <w:suppressAutoHyphens/>
              <w:snapToGrid w:val="0"/>
              <w:rPr>
                <w:rFonts w:eastAsia="Times New Roman"/>
                <w:kern w:val="1"/>
                <w:sz w:val="22"/>
                <w:szCs w:val="22"/>
                <w:lang w:eastAsia="ar-SA"/>
              </w:rPr>
            </w:pPr>
          </w:p>
          <w:p w:rsidR="007C7123" w:rsidRPr="007C7123" w:rsidRDefault="007C7123" w:rsidP="007C7123">
            <w:pPr>
              <w:suppressAutoHyphens/>
              <w:snapToGrid w:val="0"/>
              <w:rPr>
                <w:rFonts w:eastAsia="Times New Roman"/>
                <w:kern w:val="1"/>
                <w:sz w:val="22"/>
                <w:szCs w:val="22"/>
                <w:lang w:eastAsia="ar-SA"/>
              </w:rPr>
            </w:pPr>
          </w:p>
          <w:p w:rsidR="007C7123" w:rsidRPr="007C7123" w:rsidRDefault="007C7123" w:rsidP="007C7123">
            <w:pPr>
              <w:widowControl w:val="0"/>
              <w:suppressAutoHyphens/>
              <w:rPr>
                <w:rFonts w:eastAsia="Times New Roman"/>
                <w:kern w:val="1"/>
                <w:sz w:val="22"/>
                <w:szCs w:val="22"/>
                <w:lang w:val="en-US" w:eastAsia="ar-SA"/>
              </w:rPr>
            </w:pPr>
            <w:r w:rsidRPr="007C7123">
              <w:rPr>
                <w:rFonts w:eastAsia="Times New Roman"/>
                <w:kern w:val="1"/>
                <w:sz w:val="22"/>
                <w:szCs w:val="22"/>
                <w:lang w:val="en-US" w:eastAsia="ar-SA"/>
              </w:rPr>
              <w:t xml:space="preserve">Spotlight </w:t>
            </w:r>
            <w:r w:rsidRPr="007C7123">
              <w:rPr>
                <w:rFonts w:eastAsia="Times New Roman"/>
                <w:kern w:val="1"/>
                <w:sz w:val="22"/>
                <w:szCs w:val="22"/>
                <w:lang w:eastAsia="ar-SA"/>
              </w:rPr>
              <w:t>в</w:t>
            </w:r>
            <w:r w:rsidRPr="007C7123">
              <w:rPr>
                <w:rFonts w:eastAsia="Times New Roman"/>
                <w:kern w:val="1"/>
                <w:sz w:val="22"/>
                <w:szCs w:val="22"/>
                <w:lang w:val="en-US" w:eastAsia="ar-SA"/>
              </w:rPr>
              <w:t xml:space="preserve"> </w:t>
            </w:r>
            <w:r w:rsidRPr="007C7123">
              <w:rPr>
                <w:rFonts w:eastAsia="Times New Roman"/>
                <w:kern w:val="1"/>
                <w:sz w:val="22"/>
                <w:szCs w:val="22"/>
                <w:lang w:eastAsia="ar-SA"/>
              </w:rPr>
              <w:t>России</w:t>
            </w:r>
            <w:r w:rsidRPr="007C7123">
              <w:rPr>
                <w:rFonts w:eastAsia="Times New Roman"/>
                <w:kern w:val="1"/>
                <w:sz w:val="22"/>
                <w:szCs w:val="22"/>
                <w:lang w:val="en-US" w:eastAsia="ar-SA"/>
              </w:rPr>
              <w:t xml:space="preserve"> -1</w:t>
            </w:r>
            <w:r w:rsidRPr="007C7123">
              <w:rPr>
                <w:rFonts w:eastAsia="Times New Roman"/>
                <w:kern w:val="1"/>
                <w:sz w:val="22"/>
                <w:szCs w:val="22"/>
                <w:lang w:eastAsia="ar-SA"/>
              </w:rPr>
              <w:t>.</w:t>
            </w:r>
          </w:p>
          <w:p w:rsidR="007C7123" w:rsidRPr="007C7123" w:rsidRDefault="007C7123" w:rsidP="007C7123">
            <w:pPr>
              <w:suppressAutoHyphens/>
              <w:snapToGrid w:val="0"/>
              <w:rPr>
                <w:rFonts w:eastAsia="Times New Roman"/>
                <w:kern w:val="1"/>
                <w:sz w:val="22"/>
                <w:szCs w:val="22"/>
                <w:lang w:val="en-US" w:eastAsia="ar-SA"/>
              </w:rPr>
            </w:pPr>
            <w:r w:rsidRPr="007C7123">
              <w:rPr>
                <w:rFonts w:eastAsia="Times New Roman"/>
                <w:kern w:val="1"/>
                <w:sz w:val="22"/>
                <w:szCs w:val="22"/>
                <w:lang w:val="en-US" w:eastAsia="ar-SA"/>
              </w:rPr>
              <w:t>Careers</w:t>
            </w: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val="en-US"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10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hi-IN" w:bidi="hi-IN"/>
              </w:rPr>
              <w:t>Дискриминация и защита прав.</w:t>
            </w:r>
            <w:r w:rsidRPr="007C7123">
              <w:rPr>
                <w:rFonts w:eastAsia="SimSun"/>
                <w:kern w:val="1"/>
                <w:sz w:val="22"/>
                <w:szCs w:val="22"/>
                <w:lang w:eastAsia="en-US"/>
              </w:rPr>
              <w:t xml:space="preserve"> </w:t>
            </w:r>
          </w:p>
          <w:p w:rsidR="007C7123" w:rsidRPr="007C7123" w:rsidRDefault="007C7123" w:rsidP="007C7123">
            <w:pPr>
              <w:widowControl w:val="0"/>
              <w:suppressAutoHyphens/>
              <w:rPr>
                <w:rFonts w:eastAsia="SimSun"/>
                <w:kern w:val="1"/>
                <w:sz w:val="22"/>
                <w:szCs w:val="22"/>
                <w:lang w:eastAsia="en-US"/>
              </w:rPr>
            </w:pPr>
            <w:r w:rsidRPr="007C7123">
              <w:rPr>
                <w:rFonts w:eastAsia="SimSun"/>
                <w:i/>
                <w:kern w:val="1"/>
                <w:sz w:val="22"/>
                <w:szCs w:val="22"/>
                <w:lang w:eastAsia="en-US"/>
              </w:rPr>
              <w:t>Чтение и лексика.</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монологического высказывания(пересказ)</w:t>
            </w:r>
          </w:p>
          <w:p w:rsidR="007C7123" w:rsidRPr="007C7123" w:rsidRDefault="007C7123" w:rsidP="007C7123">
            <w:pPr>
              <w:widowControl w:val="0"/>
              <w:suppressAutoHyphens/>
              <w:rPr>
                <w:rFonts w:eastAsia="SimSun"/>
                <w:b/>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w:t>
            </w:r>
            <w:r w:rsidRPr="007C7123">
              <w:rPr>
                <w:sz w:val="22"/>
                <w:szCs w:val="22"/>
                <w:lang w:eastAsia="en-US"/>
              </w:rPr>
              <w:t xml:space="preserve"> формирование умения 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w:t>
            </w:r>
            <w:r w:rsidRPr="007C7123">
              <w:rPr>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r w:rsidRPr="007C7123">
              <w:rPr>
                <w:sz w:val="22"/>
                <w:szCs w:val="22"/>
                <w:lang w:eastAsia="en-US"/>
              </w:rPr>
              <w:t>смысловое чтение (выбор вида чтения в зависимости от цели)</w:t>
            </w:r>
            <w:r w:rsidRPr="007C7123">
              <w:rPr>
                <w:rFonts w:eastAsia="SimSun"/>
                <w:kern w:val="1"/>
                <w:sz w:val="22"/>
                <w:szCs w:val="22"/>
                <w:lang w:eastAsia="hi-IN" w:bidi="hi-IN"/>
              </w:rPr>
              <w:t xml:space="preserve"> </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Личностные УУД: </w:t>
            </w:r>
            <w:r w:rsidRPr="007C7123">
              <w:rPr>
                <w:sz w:val="22"/>
                <w:szCs w:val="22"/>
                <w:lang w:eastAsia="en-US"/>
              </w:rPr>
              <w:t>организовывать сотрудничество с учителем и сверстниками</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Экология. Переработка. Вторая жизнь вещей. </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 и лексика</w:t>
            </w:r>
          </w:p>
          <w:p w:rsidR="007C7123" w:rsidRPr="007C7123" w:rsidRDefault="007C7123" w:rsidP="007C7123">
            <w:pPr>
              <w:widowControl w:val="0"/>
              <w:suppressAutoHyphens/>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монологического высказывания(пересказ)</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развивать умение продуктивного письма (брошюра, памятка)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w:t>
            </w:r>
            <w:r w:rsidRPr="007C7123">
              <w:rPr>
                <w:sz w:val="22"/>
                <w:szCs w:val="22"/>
                <w:lang w:eastAsia="en-US"/>
              </w:rPr>
              <w:t xml:space="preserve"> формирование умения 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w:t>
            </w:r>
            <w:r w:rsidRPr="007C7123">
              <w:rPr>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r w:rsidRPr="007C7123">
              <w:rPr>
                <w:sz w:val="22"/>
                <w:szCs w:val="22"/>
                <w:lang w:eastAsia="en-US"/>
              </w:rPr>
              <w:t>смысловое чтение (выбор вида чтения в зависимости от цели)</w:t>
            </w:r>
            <w:r w:rsidRPr="007C7123">
              <w:rPr>
                <w:rFonts w:eastAsia="SimSun"/>
                <w:kern w:val="1"/>
                <w:sz w:val="22"/>
                <w:szCs w:val="22"/>
                <w:lang w:eastAsia="hi-IN" w:bidi="hi-IN"/>
              </w:rPr>
              <w:t xml:space="preserve"> </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Личностные УУД: </w:t>
            </w:r>
            <w:r w:rsidRPr="007C7123">
              <w:rPr>
                <w:sz w:val="22"/>
                <w:szCs w:val="22"/>
                <w:lang w:eastAsia="en-US"/>
              </w:rPr>
              <w:t>организовывать сотрудничество с учителем и сверстниками</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highlight w:val="yellow"/>
                <w:lang w:eastAsia="ar-SA"/>
              </w:rPr>
            </w:pPr>
          </w:p>
          <w:p w:rsidR="007C7123" w:rsidRPr="007C7123" w:rsidRDefault="007C7123" w:rsidP="007C7123">
            <w:pPr>
              <w:suppressAutoHyphens/>
              <w:rPr>
                <w:rFonts w:eastAsia="Times New Roman"/>
                <w:kern w:val="1"/>
                <w:sz w:val="22"/>
                <w:szCs w:val="22"/>
                <w:highlight w:val="yellow"/>
                <w:lang w:eastAsia="ar-SA"/>
              </w:rPr>
            </w:pP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sz w:val="22"/>
                <w:szCs w:val="22"/>
                <w:lang w:eastAsia="ar-SA"/>
              </w:rPr>
            </w:pPr>
            <w:r w:rsidRPr="007C7123">
              <w:rPr>
                <w:sz w:val="22"/>
                <w:szCs w:val="22"/>
                <w:lang w:eastAsia="en-US"/>
              </w:rPr>
              <w:t xml:space="preserve">Самостоятельная работа  по теме </w:t>
            </w:r>
            <w:r w:rsidRPr="007C7123">
              <w:rPr>
                <w:i/>
                <w:sz w:val="22"/>
                <w:szCs w:val="22"/>
                <w:lang w:eastAsia="en-US"/>
              </w:rPr>
              <w:t xml:space="preserve"> «Крепкие узы»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 xml:space="preserve">планировать, контролировать и оценивать учебные действия </w:t>
            </w:r>
            <w:r w:rsidRPr="007C7123">
              <w:rPr>
                <w:rFonts w:eastAsia="SimSun"/>
                <w:kern w:val="1"/>
                <w:sz w:val="22"/>
                <w:szCs w:val="22"/>
                <w:lang w:eastAsia="hi-IN" w:bidi="hi-IN"/>
              </w:rPr>
              <w:lastRenderedPageBreak/>
              <w:t>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13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Анализ и работа над ошибками  самостоятельной работы.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Самоконтроль, самокоррекция, по материалу и освоению речевых умений .</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 слушать, читать и понимать текст, содержащий изученный языковой материал и отдельные новые слова</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 xml:space="preserve">осуществлять выбор наиболее эффективных способов </w:t>
            </w:r>
            <w:r w:rsidRPr="007C7123">
              <w:rPr>
                <w:rFonts w:eastAsia="SimSun"/>
                <w:kern w:val="1"/>
                <w:sz w:val="22"/>
                <w:szCs w:val="22"/>
                <w:lang w:eastAsia="hi-IN" w:bidi="hi-IN"/>
              </w:rPr>
              <w:lastRenderedPageBreak/>
              <w:t>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 Развивать эстетическое сознание через освоение художественного наследия народов мира и умение формировать творческую деятельность эстетического характера.</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tc>
        <w:tc>
          <w:tcPr>
            <w:tcW w:w="15026" w:type="dxa"/>
            <w:gridSpan w:val="9"/>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jc w:val="center"/>
              <w:rPr>
                <w:rFonts w:eastAsia="Times New Roman"/>
                <w:b/>
                <w:kern w:val="1"/>
                <w:sz w:val="22"/>
                <w:szCs w:val="22"/>
                <w:lang w:eastAsia="ar-SA"/>
              </w:rPr>
            </w:pPr>
          </w:p>
          <w:p w:rsidR="007C7123" w:rsidRPr="007C7123" w:rsidRDefault="007C7123" w:rsidP="007C7123">
            <w:pPr>
              <w:widowControl w:val="0"/>
              <w:suppressAutoHyphens/>
              <w:jc w:val="center"/>
              <w:rPr>
                <w:b/>
                <w:sz w:val="22"/>
                <w:szCs w:val="22"/>
                <w:lang w:eastAsia="en-US"/>
              </w:rPr>
            </w:pPr>
            <w:r w:rsidRPr="007C7123">
              <w:rPr>
                <w:rFonts w:eastAsia="Times New Roman"/>
                <w:b/>
                <w:kern w:val="1"/>
                <w:sz w:val="22"/>
                <w:szCs w:val="22"/>
                <w:lang w:val="en-US" w:eastAsia="ar-SA"/>
              </w:rPr>
              <w:t xml:space="preserve">MODULE 2. </w:t>
            </w:r>
            <w:r w:rsidRPr="007C7123">
              <w:rPr>
                <w:b/>
                <w:sz w:val="22"/>
                <w:szCs w:val="22"/>
                <w:lang w:val="en-US" w:eastAsia="en-US"/>
              </w:rPr>
              <w:t xml:space="preserve">Living and Spending. </w:t>
            </w:r>
            <w:r w:rsidRPr="007C7123">
              <w:rPr>
                <w:rFonts w:eastAsia="Times New Roman"/>
                <w:b/>
                <w:kern w:val="1"/>
                <w:sz w:val="22"/>
                <w:szCs w:val="22"/>
                <w:lang w:val="en-US" w:eastAsia="ar-SA"/>
              </w:rPr>
              <w:t>(</w:t>
            </w:r>
            <w:r w:rsidRPr="007C7123">
              <w:rPr>
                <w:rFonts w:eastAsia="Times New Roman"/>
                <w:b/>
                <w:kern w:val="1"/>
                <w:sz w:val="22"/>
                <w:szCs w:val="22"/>
                <w:lang w:eastAsia="ar-SA"/>
              </w:rPr>
              <w:t>МОДУЛЬ</w:t>
            </w:r>
            <w:r w:rsidRPr="007C7123">
              <w:rPr>
                <w:rFonts w:eastAsia="Times New Roman"/>
                <w:b/>
                <w:kern w:val="1"/>
                <w:sz w:val="22"/>
                <w:szCs w:val="22"/>
                <w:lang w:val="en-US" w:eastAsia="ar-SA"/>
              </w:rPr>
              <w:t xml:space="preserve"> 2.</w:t>
            </w:r>
            <w:r w:rsidRPr="007C7123">
              <w:rPr>
                <w:b/>
                <w:sz w:val="22"/>
                <w:szCs w:val="22"/>
                <w:lang w:val="en-US" w:eastAsia="en-US"/>
              </w:rPr>
              <w:t xml:space="preserve"> </w:t>
            </w:r>
            <w:r w:rsidRPr="007C7123">
              <w:rPr>
                <w:b/>
                <w:sz w:val="22"/>
                <w:szCs w:val="22"/>
                <w:lang w:eastAsia="en-US"/>
              </w:rPr>
              <w:t xml:space="preserve">Жизнь  и расходы. </w:t>
            </w:r>
            <w:r w:rsidRPr="007C7123">
              <w:rPr>
                <w:rFonts w:eastAsia="Times New Roman"/>
                <w:b/>
                <w:kern w:val="1"/>
                <w:sz w:val="22"/>
                <w:szCs w:val="22"/>
                <w:lang w:eastAsia="ar-SA"/>
              </w:rPr>
              <w:t>12 часов)</w:t>
            </w: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На что потратить деньги.</w:t>
            </w:r>
          </w:p>
          <w:p w:rsidR="007C7123" w:rsidRPr="007C7123" w:rsidRDefault="007C7123" w:rsidP="007C7123">
            <w:pPr>
              <w:widowControl w:val="0"/>
              <w:suppressAutoHyphens/>
              <w:rPr>
                <w:rFonts w:eastAsia="SimSun"/>
                <w:kern w:val="1"/>
                <w:sz w:val="22"/>
                <w:szCs w:val="22"/>
                <w:lang w:eastAsia="en-US"/>
              </w:rPr>
            </w:pPr>
            <w:r w:rsidRPr="007C7123">
              <w:rPr>
                <w:i/>
                <w:sz w:val="22"/>
                <w:szCs w:val="22"/>
                <w:lang w:eastAsia="en-US"/>
              </w:rPr>
              <w:t>Чтение и лексика.</w:t>
            </w:r>
          </w:p>
          <w:p w:rsidR="007C7123" w:rsidRPr="007C7123" w:rsidRDefault="007C7123" w:rsidP="007C7123">
            <w:pPr>
              <w:suppressAutoHyphens/>
              <w:rPr>
                <w:sz w:val="22"/>
                <w:szCs w:val="22"/>
                <w:lang w:eastAsia="ar-SA"/>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-повторить слова по теме “Деньги. Времяпрепровождение.”</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-формировать умения ознакомительного чтения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диалогической речи</w:t>
            </w:r>
          </w:p>
          <w:p w:rsidR="007C7123" w:rsidRPr="007C7123" w:rsidRDefault="007C7123" w:rsidP="007C7123">
            <w:pPr>
              <w:widowControl w:val="0"/>
              <w:suppressAutoHyphens/>
              <w:rPr>
                <w:rFonts w:eastAsia="TimesNewRomanPSMT"/>
                <w:iCs/>
                <w:kern w:val="1"/>
                <w:sz w:val="22"/>
                <w:szCs w:val="22"/>
                <w:lang w:eastAsia="hi-IN" w:bidi="hi-IN"/>
              </w:rPr>
            </w:pPr>
            <w:r w:rsidRPr="007C7123">
              <w:rPr>
                <w:rFonts w:eastAsia="SimSun"/>
                <w:kern w:val="1"/>
                <w:sz w:val="22"/>
                <w:szCs w:val="22"/>
                <w:lang w:eastAsia="en-US"/>
              </w:rPr>
              <w:t>-развивать умения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en-US"/>
              </w:rPr>
              <w:t>выбор наиболее эффективных способов решения задач.</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Занятия в свободное время. Как расспросить о предпочтениях. </w:t>
            </w:r>
          </w:p>
          <w:p w:rsidR="007C7123" w:rsidRPr="007C7123" w:rsidRDefault="007C7123" w:rsidP="007C7123">
            <w:pPr>
              <w:widowControl w:val="0"/>
              <w:suppressAutoHyphens/>
              <w:rPr>
                <w:i/>
                <w:sz w:val="22"/>
                <w:szCs w:val="22"/>
                <w:lang w:eastAsia="en-US"/>
              </w:rPr>
            </w:pPr>
            <w:r w:rsidRPr="007C7123">
              <w:rPr>
                <w:i/>
                <w:sz w:val="22"/>
                <w:szCs w:val="22"/>
                <w:lang w:eastAsia="en-US"/>
              </w:rPr>
              <w:t xml:space="preserve">Аудирование </w:t>
            </w:r>
          </w:p>
          <w:p w:rsidR="007C7123" w:rsidRPr="007C7123" w:rsidRDefault="007C7123" w:rsidP="007C7123">
            <w:pPr>
              <w:widowControl w:val="0"/>
              <w:suppressAutoHyphens/>
              <w:rPr>
                <w:rFonts w:eastAsia="SimSun"/>
                <w:kern w:val="1"/>
                <w:sz w:val="22"/>
                <w:szCs w:val="22"/>
                <w:lang w:eastAsia="hi-IN" w:bidi="hi-IN"/>
              </w:rPr>
            </w:pPr>
            <w:r w:rsidRPr="007C7123">
              <w:rPr>
                <w:i/>
                <w:sz w:val="22"/>
                <w:szCs w:val="22"/>
                <w:lang w:eastAsia="en-US"/>
              </w:rPr>
              <w:t>и устная речь.</w:t>
            </w:r>
          </w:p>
          <w:p w:rsidR="007C7123" w:rsidRPr="007C7123" w:rsidRDefault="007C7123" w:rsidP="007C7123">
            <w:pPr>
              <w:widowControl w:val="0"/>
              <w:suppressAutoHyphens/>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-развивать умения  монологической и диалогической речи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аудирования с выборочным извлечением заданной информации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sz w:val="22"/>
                <w:szCs w:val="22"/>
                <w:lang w:eastAsia="en-US"/>
              </w:rPr>
              <w:t>умение выражать свои мысли, строить монологическое высказывание формирование умения 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sz w:val="22"/>
                <w:szCs w:val="22"/>
                <w:lang w:eastAsia="en-US"/>
              </w:rPr>
              <w:t>выбирать действия в соответствии с поставленной задачей</w:t>
            </w:r>
            <w:r w:rsidRPr="007C7123">
              <w:rPr>
                <w:rFonts w:eastAsia="SimSun"/>
                <w:b/>
                <w:kern w:val="1"/>
                <w:sz w:val="22"/>
                <w:szCs w:val="22"/>
                <w:lang w:eastAsia="hi-IN" w:bidi="hi-IN"/>
              </w:rPr>
              <w:t xml:space="preserve"> Познавательные УУД: </w:t>
            </w:r>
            <w:r w:rsidRPr="007C7123">
              <w:rPr>
                <w:sz w:val="22"/>
                <w:szCs w:val="22"/>
                <w:lang w:eastAsia="en-US"/>
              </w:rPr>
              <w:t>выбор наиболее эффективных способов решения задач</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sz w:val="22"/>
                <w:szCs w:val="22"/>
                <w:lang w:eastAsia="en-US"/>
              </w:rPr>
              <w:t>личностная мотивация учебной деятельности</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Инфинитив и глагольные формы с суффиксом –</w:t>
            </w:r>
            <w:r w:rsidRPr="007C7123">
              <w:rPr>
                <w:rFonts w:eastAsia="SimSun"/>
                <w:kern w:val="1"/>
                <w:sz w:val="22"/>
                <w:szCs w:val="22"/>
                <w:lang w:val="en-US" w:eastAsia="hi-IN" w:bidi="hi-IN"/>
              </w:rPr>
              <w:t>ing</w:t>
            </w:r>
            <w:r w:rsidRPr="007C7123">
              <w:rPr>
                <w:rFonts w:eastAsia="SimSun"/>
                <w:kern w:val="1"/>
                <w:sz w:val="22"/>
                <w:szCs w:val="22"/>
                <w:lang w:eastAsia="hi-IN" w:bidi="hi-IN"/>
              </w:rPr>
              <w:t>.</w:t>
            </w:r>
            <w:r w:rsidRPr="007C7123">
              <w:rPr>
                <w:rFonts w:eastAsia="SimSun"/>
                <w:i/>
                <w:kern w:val="1"/>
                <w:sz w:val="22"/>
                <w:szCs w:val="22"/>
                <w:lang w:eastAsia="en-US" w:bidi="hi-IN"/>
              </w:rPr>
              <w:t xml:space="preserve"> Грамматика</w:t>
            </w:r>
            <w:r w:rsidRPr="007C7123">
              <w:rPr>
                <w:rFonts w:eastAsia="SimSun"/>
                <w:b/>
                <w:kern w:val="1"/>
                <w:sz w:val="22"/>
                <w:szCs w:val="22"/>
                <w:lang w:eastAsia="en-US"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color w:val="000000"/>
                <w:w w:val="0"/>
                <w:kern w:val="1"/>
                <w:sz w:val="22"/>
                <w:szCs w:val="22"/>
                <w:lang w:eastAsia="hi-IN" w:bidi="hi-IN"/>
              </w:rPr>
              <w:t xml:space="preserve"> </w:t>
            </w:r>
            <w:r w:rsidRPr="007C7123">
              <w:rPr>
                <w:sz w:val="22"/>
                <w:szCs w:val="22"/>
                <w:lang w:eastAsia="en-US"/>
              </w:rPr>
              <w:t xml:space="preserve">-развитие навыков использования в речи инфинитива и </w:t>
            </w:r>
            <w:r w:rsidRPr="007C7123">
              <w:rPr>
                <w:sz w:val="22"/>
                <w:szCs w:val="22"/>
                <w:lang w:val="en-US" w:eastAsia="en-US"/>
              </w:rPr>
              <w:t>ing</w:t>
            </w:r>
            <w:r w:rsidRPr="007C7123">
              <w:rPr>
                <w:sz w:val="22"/>
                <w:szCs w:val="22"/>
                <w:lang w:eastAsia="en-US"/>
              </w:rPr>
              <w:t>форм глагола</w:t>
            </w:r>
          </w:p>
          <w:p w:rsidR="007C7123" w:rsidRPr="007C7123" w:rsidRDefault="007C7123" w:rsidP="007C7123">
            <w:pPr>
              <w:widowControl w:val="0"/>
              <w:suppressAutoHyphens/>
              <w:rPr>
                <w:sz w:val="22"/>
                <w:szCs w:val="22"/>
                <w:lang w:eastAsia="en-US"/>
              </w:rPr>
            </w:pPr>
            <w:r w:rsidRPr="007C7123">
              <w:rPr>
                <w:sz w:val="22"/>
                <w:szCs w:val="22"/>
                <w:lang w:eastAsia="en-US"/>
              </w:rPr>
              <w:t>-развитие умений монологической речи</w:t>
            </w: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sz w:val="22"/>
                <w:szCs w:val="22"/>
                <w:lang w:eastAsia="en-US"/>
              </w:rPr>
              <w:t>контролировать и оценивать свои действия</w:t>
            </w:r>
          </w:p>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 xml:space="preserve">Познавательные УУД: </w:t>
            </w:r>
            <w:r w:rsidRPr="007C7123">
              <w:rPr>
                <w:sz w:val="22"/>
                <w:szCs w:val="22"/>
                <w:lang w:eastAsia="en-US"/>
              </w:rPr>
              <w:t>структурирование знаний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 xml:space="preserve">Личностные УУД: </w:t>
            </w: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«Дети железной дороги» Литература.</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lastRenderedPageBreak/>
              <w:t>Чтение и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sz w:val="22"/>
                <w:szCs w:val="22"/>
                <w:lang w:eastAsia="en-US"/>
              </w:rPr>
              <w:lastRenderedPageBreak/>
              <w:t xml:space="preserve">-развивать навыки </w:t>
            </w:r>
            <w:r w:rsidRPr="007C7123">
              <w:rPr>
                <w:rFonts w:eastAsia="SimSun"/>
                <w:kern w:val="1"/>
                <w:sz w:val="22"/>
                <w:szCs w:val="22"/>
                <w:shd w:val="clear" w:color="auto" w:fill="FFFFFF"/>
                <w:lang w:eastAsia="hi-IN" w:bidi="hi-IN"/>
              </w:rPr>
              <w:t xml:space="preserve">чтения аутентичных текстов различных стилей: </w:t>
            </w:r>
            <w:r w:rsidRPr="007C7123">
              <w:rPr>
                <w:rFonts w:eastAsia="SimSun"/>
                <w:kern w:val="1"/>
                <w:sz w:val="22"/>
                <w:szCs w:val="22"/>
                <w:shd w:val="clear" w:color="auto" w:fill="FFFFFF"/>
                <w:lang w:eastAsia="hi-IN" w:bidi="hi-IN"/>
              </w:rPr>
              <w:lastRenderedPageBreak/>
              <w:t>публицистические, художественные, научно-популярные, прагматические, используя основные виды чтения (ознакомительное, изучающее, поисковое/ просмотровое) в зависимости от коммуникативной задачи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Коммуникативные УУД: </w:t>
            </w:r>
            <w:r w:rsidRPr="007C7123">
              <w:rPr>
                <w:rFonts w:eastAsia="SimSun"/>
                <w:kern w:val="1"/>
                <w:sz w:val="22"/>
                <w:szCs w:val="22"/>
                <w:lang w:eastAsia="en-US"/>
              </w:rPr>
              <w:t>логически корректно оформлять высказывание</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lastRenderedPageBreak/>
              <w:t>Регулятивные УУД:</w:t>
            </w:r>
            <w:r w:rsidRPr="007C7123">
              <w:rPr>
                <w:rFonts w:eastAsia="SimSun"/>
                <w:kern w:val="1"/>
                <w:sz w:val="22"/>
                <w:szCs w:val="22"/>
                <w:lang w:eastAsia="en-US"/>
              </w:rPr>
              <w:t xml:space="preserve"> определять/находить условия для выполнения учебной и познавательной задачи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Познавательные УУД:</w:t>
            </w:r>
            <w:r w:rsidRPr="007C7123">
              <w:rPr>
                <w:rFonts w:eastAsia="SimSun"/>
                <w:kern w:val="1"/>
                <w:sz w:val="22"/>
                <w:szCs w:val="22"/>
                <w:lang w:eastAsia="hi-IN" w:bidi="hi-IN"/>
              </w:rPr>
              <w:t>.</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способность и умение производить анализ, сравнение, обобщение</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t xml:space="preserve">освоение социальных норм, правил поведения, </w:t>
            </w:r>
            <w:r w:rsidRPr="007C7123">
              <w:rPr>
                <w:rFonts w:eastAsia="SimSun"/>
                <w:kern w:val="1"/>
                <w:sz w:val="22"/>
                <w:szCs w:val="22"/>
                <w:lang w:eastAsia="en-US"/>
              </w:rPr>
              <w:lastRenderedPageBreak/>
              <w:t>ролей и форм социальной жизни в группах и сообществах</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18</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Структура и типы сообщений. </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Письмо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монологической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-формировать умения продуктивного письма(личное письмо, открытка, приглашение, письменное высказывание)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устное и письменное высказывание</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en-US"/>
              </w:rPr>
            </w:pP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rFonts w:eastAsia="Times New Roman"/>
                <w:b/>
                <w:kern w:val="1"/>
                <w:sz w:val="22"/>
                <w:szCs w:val="22"/>
              </w:rPr>
              <w:t xml:space="preserve">Личностные УУД: </w:t>
            </w:r>
            <w:r w:rsidRPr="007C7123">
              <w:rPr>
                <w:rFonts w:eastAsia="SimSun"/>
                <w:kern w:val="1"/>
                <w:sz w:val="22"/>
                <w:szCs w:val="22"/>
                <w:lang w:eastAsia="en-US"/>
              </w:rPr>
              <w:t>формирование позитивного отношения к себе и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19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hi-IN" w:bidi="hi-IN"/>
              </w:rPr>
              <w:t xml:space="preserve"> </w:t>
            </w:r>
            <w:r w:rsidRPr="007C7123">
              <w:rPr>
                <w:rFonts w:eastAsia="SimSun"/>
                <w:kern w:val="1"/>
                <w:sz w:val="22"/>
                <w:szCs w:val="22"/>
                <w:lang w:eastAsia="en-US"/>
              </w:rPr>
              <w:t>Написание коротких сообщений.</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rPr>
              <w:t>Письмо</w:t>
            </w:r>
            <w:r w:rsidRPr="007C7123">
              <w:rPr>
                <w:rFonts w:eastAsia="SimSun"/>
                <w:kern w:val="1"/>
                <w:sz w:val="22"/>
                <w:szCs w:val="22"/>
                <w:lang w:eastAsia="en-US"/>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-формировать умения письменно излагать сведения о себе в форме, принятой в стране/странах изучаемого языка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применение методов информационного поиска</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tabs>
                <w:tab w:val="left" w:pos="3148"/>
              </w:tabs>
              <w:suppressAutoHyphens/>
              <w:spacing w:line="276" w:lineRule="auto"/>
              <w:rPr>
                <w:b/>
                <w:kern w:val="1"/>
                <w:sz w:val="22"/>
                <w:szCs w:val="22"/>
                <w:lang w:eastAsia="ar-SA"/>
              </w:rPr>
            </w:pPr>
          </w:p>
          <w:p w:rsidR="007C7123" w:rsidRPr="007C7123" w:rsidRDefault="007C7123" w:rsidP="007C7123">
            <w:pPr>
              <w:spacing w:after="200" w:line="276" w:lineRule="auto"/>
              <w:rPr>
                <w:sz w:val="22"/>
                <w:szCs w:val="22"/>
                <w:lang w:eastAsia="en-US"/>
              </w:rPr>
            </w:pPr>
            <w:r w:rsidRPr="007C7123">
              <w:rPr>
                <w:rFonts w:eastAsia="SimSun"/>
                <w:b/>
                <w:kern w:val="1"/>
                <w:sz w:val="22"/>
                <w:szCs w:val="22"/>
                <w:lang w:eastAsia="hi-IN" w:bidi="hi-IN"/>
              </w:rPr>
              <w:t xml:space="preserve">Личностные УУД: </w:t>
            </w:r>
            <w:r w:rsidRPr="007C7123">
              <w:rPr>
                <w:sz w:val="22"/>
                <w:szCs w:val="22"/>
                <w:lang w:eastAsia="en-US"/>
              </w:rPr>
              <w:t>толерантное отношение к проявлениям другой культуры</w:t>
            </w:r>
          </w:p>
          <w:p w:rsidR="007C7123" w:rsidRPr="007C7123" w:rsidRDefault="007C7123" w:rsidP="007C7123">
            <w:pPr>
              <w:tabs>
                <w:tab w:val="left" w:pos="3148"/>
              </w:tabs>
              <w:suppressAutoHyphens/>
              <w:spacing w:line="276" w:lineRule="auto"/>
              <w:rPr>
                <w:b/>
                <w:kern w:val="1"/>
                <w:sz w:val="22"/>
                <w:szCs w:val="22"/>
                <w:lang w:eastAsia="ar-SA"/>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sz w:val="22"/>
                <w:szCs w:val="22"/>
                <w:lang w:eastAsia="ar-SA"/>
              </w:rPr>
            </w:pPr>
            <w:r w:rsidRPr="007C7123">
              <w:rPr>
                <w:sz w:val="22"/>
                <w:szCs w:val="22"/>
                <w:lang w:eastAsia="en-US"/>
              </w:rPr>
              <w:t xml:space="preserve">Спортивные события Великобритании. </w:t>
            </w:r>
            <w:r w:rsidRPr="007C7123">
              <w:rPr>
                <w:i/>
                <w:sz w:val="22"/>
                <w:szCs w:val="22"/>
                <w:lang w:eastAsia="en-US"/>
              </w:rPr>
              <w:t>Культуроведение.</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color w:val="000000"/>
                <w:w w:val="0"/>
                <w:kern w:val="1"/>
                <w:sz w:val="22"/>
                <w:szCs w:val="22"/>
                <w:lang w:eastAsia="hi-IN" w:bidi="hi-IN"/>
              </w:rPr>
            </w:pPr>
            <w:r w:rsidRPr="007C7123">
              <w:rPr>
                <w:sz w:val="22"/>
                <w:szCs w:val="22"/>
                <w:lang w:eastAsia="en-US"/>
              </w:rPr>
              <w:t>-развивать умения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sz w:val="22"/>
                <w:szCs w:val="22"/>
                <w:lang w:eastAsia="en-US" w:bidi="hi-IN"/>
              </w:rPr>
              <w:t>формирование умения объяснять свой выбор</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sz w:val="22"/>
                <w:szCs w:val="22"/>
                <w:lang w:eastAsia="en-US"/>
              </w:rPr>
              <w:t>составление плана и последовательности действий</w:t>
            </w:r>
          </w:p>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lastRenderedPageBreak/>
              <w:t>Познавательные УУД:</w:t>
            </w:r>
            <w:r w:rsidRPr="007C7123">
              <w:rPr>
                <w:sz w:val="22"/>
                <w:szCs w:val="22"/>
                <w:lang w:eastAsia="en-US"/>
              </w:rPr>
              <w:t xml:space="preserve"> строить речевое высказывание в письменной форме</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lastRenderedPageBreak/>
              <w:t>Личностные УУД:</w:t>
            </w:r>
            <w:r w:rsidRPr="007C7123">
              <w:rPr>
                <w:rFonts w:eastAsia="SimSun"/>
                <w:kern w:val="1"/>
                <w:sz w:val="22"/>
                <w:szCs w:val="22"/>
                <w:lang w:eastAsia="hi-IN" w:bidi="hi-IN"/>
              </w:rPr>
              <w:t xml:space="preserve"> </w:t>
            </w: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21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pacing w:after="200" w:line="276" w:lineRule="auto"/>
              <w:rPr>
                <w:sz w:val="22"/>
                <w:szCs w:val="22"/>
                <w:lang w:eastAsia="en-US"/>
              </w:rPr>
            </w:pPr>
            <w:r w:rsidRPr="007C7123">
              <w:rPr>
                <w:sz w:val="22"/>
                <w:szCs w:val="22"/>
                <w:lang w:eastAsia="en-US"/>
              </w:rPr>
              <w:t>Ответственность по отношению к деньгам. Составление анкеты.</w:t>
            </w:r>
          </w:p>
          <w:p w:rsidR="007C7123" w:rsidRPr="007C7123" w:rsidRDefault="007C7123" w:rsidP="007C7123">
            <w:pPr>
              <w:spacing w:after="200" w:line="276" w:lineRule="auto"/>
              <w:rPr>
                <w:rFonts w:eastAsia="SimSun"/>
                <w:i/>
                <w:kern w:val="1"/>
                <w:sz w:val="22"/>
                <w:szCs w:val="22"/>
                <w:lang w:eastAsia="hi-IN" w:bidi="hi-IN"/>
              </w:rPr>
            </w:pPr>
            <w:r w:rsidRPr="007C7123">
              <w:rPr>
                <w:i/>
                <w:sz w:val="22"/>
                <w:szCs w:val="22"/>
                <w:lang w:eastAsia="en-US"/>
              </w:rPr>
              <w:t>Чтение и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MT"/>
                <w:iCs/>
                <w:kern w:val="1"/>
                <w:sz w:val="22"/>
                <w:szCs w:val="22"/>
                <w:lang w:eastAsia="hi-IN" w:bidi="hi-IN"/>
              </w:rPr>
            </w:pPr>
          </w:p>
          <w:p w:rsidR="007C7123" w:rsidRPr="007C7123" w:rsidRDefault="007C7123" w:rsidP="007C7123">
            <w:pPr>
              <w:widowControl w:val="0"/>
              <w:suppressAutoHyphens/>
              <w:rPr>
                <w:sz w:val="22"/>
                <w:szCs w:val="22"/>
                <w:lang w:eastAsia="en-US"/>
              </w:rPr>
            </w:pPr>
            <w:r w:rsidRPr="007C7123">
              <w:rPr>
                <w:sz w:val="22"/>
                <w:szCs w:val="22"/>
                <w:lang w:eastAsia="en-US"/>
              </w:rPr>
              <w:t>-формировать умения поискового и изучающего чтения</w:t>
            </w:r>
          </w:p>
          <w:p w:rsidR="007C7123" w:rsidRPr="007C7123" w:rsidRDefault="007C7123" w:rsidP="007C7123">
            <w:pPr>
              <w:widowControl w:val="0"/>
              <w:suppressAutoHyphens/>
              <w:rPr>
                <w:sz w:val="22"/>
                <w:szCs w:val="22"/>
                <w:lang w:eastAsia="en-US"/>
              </w:rPr>
            </w:pPr>
            <w:r w:rsidRPr="007C7123">
              <w:rPr>
                <w:sz w:val="22"/>
                <w:szCs w:val="22"/>
                <w:lang w:eastAsia="en-US"/>
              </w:rPr>
              <w:t>-развивать умение построения диалогической речи с опорой на речевые клише</w:t>
            </w:r>
          </w:p>
          <w:p w:rsidR="007C7123" w:rsidRPr="007C7123" w:rsidRDefault="007C7123" w:rsidP="007C7123">
            <w:pPr>
              <w:widowControl w:val="0"/>
              <w:suppressAutoHyphens/>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kern w:val="1"/>
                <w:sz w:val="22"/>
                <w:szCs w:val="22"/>
                <w:lang w:eastAsia="en-US"/>
              </w:rPr>
              <w:t xml:space="preserve"> формирование умения объяснять свой выбор</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способность и умение производить анализ, сравнение, обобщение</w:t>
            </w:r>
          </w:p>
          <w:p w:rsidR="007C7123" w:rsidRPr="007C7123" w:rsidRDefault="007C7123" w:rsidP="007C7123">
            <w:pPr>
              <w:spacing w:after="200" w:line="276" w:lineRule="auto"/>
              <w:rPr>
                <w:sz w:val="22"/>
                <w:szCs w:val="22"/>
                <w:lang w:eastAsia="en-US"/>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w:t>
            </w:r>
            <w:r w:rsidRPr="007C7123">
              <w:rPr>
                <w:rFonts w:eastAsia="SimSun"/>
                <w:kern w:val="1"/>
                <w:sz w:val="22"/>
                <w:szCs w:val="22"/>
                <w:lang w:eastAsia="hi-IN" w:bidi="hi-IN"/>
              </w:rPr>
              <w:t xml:space="preserve"> </w:t>
            </w:r>
            <w:r w:rsidRPr="007C7123">
              <w:rPr>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sz w:val="22"/>
                <w:szCs w:val="22"/>
                <w:lang w:eastAsia="en-US"/>
              </w:rPr>
              <w:t>Слава, известность.</w:t>
            </w:r>
          </w:p>
          <w:p w:rsidR="007C7123" w:rsidRPr="007C7123" w:rsidRDefault="007C7123" w:rsidP="007C7123">
            <w:pPr>
              <w:widowControl w:val="0"/>
              <w:suppressAutoHyphens/>
              <w:autoSpaceDE w:val="0"/>
              <w:autoSpaceDN w:val="0"/>
              <w:adjustRightInd w:val="0"/>
              <w:rPr>
                <w:i/>
                <w:sz w:val="22"/>
                <w:szCs w:val="22"/>
                <w:lang w:eastAsia="en-US"/>
              </w:rPr>
            </w:pPr>
            <w:r w:rsidRPr="007C7123">
              <w:rPr>
                <w:rFonts w:eastAsia="SimSun"/>
                <w:i/>
                <w:kern w:val="1"/>
                <w:sz w:val="22"/>
                <w:szCs w:val="22"/>
                <w:lang w:eastAsia="hi-IN" w:bidi="hi-IN"/>
              </w:rPr>
              <w:t>НРЭО</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монологического высказывания(пересказ)</w:t>
            </w:r>
          </w:p>
          <w:p w:rsidR="007C7123" w:rsidRPr="007C7123" w:rsidRDefault="007C7123" w:rsidP="007C7123">
            <w:pPr>
              <w:widowControl w:val="0"/>
              <w:suppressAutoHyphens/>
              <w:rPr>
                <w:rFonts w:eastAsia="TimesNewRomanPSMT"/>
                <w:iCs/>
                <w:kern w:val="1"/>
                <w:sz w:val="22"/>
                <w:szCs w:val="22"/>
                <w:lang w:eastAsia="hi-IN" w:bidi="hi-IN"/>
              </w:rPr>
            </w:pPr>
            <w:r w:rsidRPr="007C7123">
              <w:rPr>
                <w:rFonts w:eastAsia="SimSun"/>
                <w:kern w:val="1"/>
                <w:sz w:val="22"/>
                <w:szCs w:val="22"/>
                <w:lang w:eastAsia="en-US"/>
              </w:rPr>
              <w:t xml:space="preserve">-развивать навыки </w:t>
            </w:r>
            <w:r w:rsidRPr="007C7123">
              <w:rPr>
                <w:rFonts w:eastAsia="SimSun"/>
                <w:kern w:val="1"/>
                <w:sz w:val="22"/>
                <w:szCs w:val="22"/>
                <w:lang w:eastAsia="hi-IN" w:bidi="hi-IN"/>
              </w:rPr>
              <w:t>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смысловое чтение (выбор вида чтения в зависимости от 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val="en-US" w:eastAsia="ar-SA"/>
              </w:rPr>
            </w:pPr>
            <w:r w:rsidRPr="007C7123">
              <w:rPr>
                <w:rFonts w:eastAsia="Times New Roman"/>
                <w:kern w:val="1"/>
                <w:sz w:val="22"/>
                <w:szCs w:val="22"/>
                <w:lang w:val="en-US" w:eastAsia="ar-SA"/>
              </w:rPr>
              <w:t xml:space="preserve">Spotlight </w:t>
            </w:r>
            <w:r w:rsidRPr="007C7123">
              <w:rPr>
                <w:rFonts w:eastAsia="Times New Roman"/>
                <w:kern w:val="1"/>
                <w:sz w:val="22"/>
                <w:szCs w:val="22"/>
                <w:lang w:eastAsia="ar-SA"/>
              </w:rPr>
              <w:t>в</w:t>
            </w:r>
            <w:r w:rsidRPr="007C7123">
              <w:rPr>
                <w:rFonts w:eastAsia="Times New Roman"/>
                <w:kern w:val="1"/>
                <w:sz w:val="22"/>
                <w:szCs w:val="22"/>
                <w:lang w:val="en-US" w:eastAsia="ar-SA"/>
              </w:rPr>
              <w:t xml:space="preserve"> </w:t>
            </w:r>
            <w:r w:rsidRPr="007C7123">
              <w:rPr>
                <w:rFonts w:eastAsia="Times New Roman"/>
                <w:kern w:val="1"/>
                <w:sz w:val="22"/>
                <w:szCs w:val="22"/>
                <w:lang w:eastAsia="ar-SA"/>
              </w:rPr>
              <w:t>России</w:t>
            </w:r>
            <w:r w:rsidRPr="007C7123">
              <w:rPr>
                <w:rFonts w:eastAsia="Times New Roman"/>
                <w:kern w:val="1"/>
                <w:sz w:val="22"/>
                <w:szCs w:val="22"/>
                <w:lang w:val="en-US" w:eastAsia="ar-SA"/>
              </w:rPr>
              <w:t xml:space="preserve"> -2.</w:t>
            </w:r>
          </w:p>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val="en-US" w:eastAsia="ar-SA"/>
              </w:rPr>
              <w:t>Fame</w:t>
            </w:r>
            <w:r w:rsidRPr="007C7123">
              <w:rPr>
                <w:rFonts w:eastAsia="Times New Roman"/>
                <w:kern w:val="1"/>
                <w:sz w:val="22"/>
                <w:szCs w:val="22"/>
                <w:lang w:eastAsia="ar-SA"/>
              </w:rPr>
              <w:t>.</w:t>
            </w: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Экология. Чистый воздух в доме.</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-развитие умений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передавать информацию, выражать свои мысли, планирование учебного сотрудничества</w:t>
            </w:r>
            <w:r w:rsidRPr="007C7123">
              <w:rPr>
                <w:rFonts w:eastAsia="SimSun"/>
                <w:b/>
                <w:kern w:val="1"/>
                <w:sz w:val="22"/>
                <w:szCs w:val="22"/>
                <w:lang w:eastAsia="hi-IN" w:bidi="hi-IN"/>
              </w:rPr>
              <w:t xml:space="preserve"> Регулятивные УУД: </w:t>
            </w:r>
            <w:r w:rsidRPr="007C7123">
              <w:rPr>
                <w:rFonts w:eastAsia="SimSun"/>
                <w:kern w:val="1"/>
                <w:sz w:val="22"/>
                <w:szCs w:val="22"/>
                <w:lang w:eastAsia="en-US"/>
              </w:rPr>
              <w:t>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Познавательные УУД:</w:t>
            </w:r>
            <w:r w:rsidRPr="007C7123">
              <w:rPr>
                <w:rFonts w:eastAsia="SimSun"/>
                <w:kern w:val="1"/>
                <w:sz w:val="22"/>
                <w:szCs w:val="22"/>
                <w:lang w:eastAsia="hi-IN" w:bidi="hi-IN"/>
              </w:rPr>
              <w:t xml:space="preserve"> </w:t>
            </w:r>
            <w:r w:rsidRPr="007C7123">
              <w:rPr>
                <w:rFonts w:eastAsia="SimSun"/>
                <w:kern w:val="1"/>
                <w:sz w:val="22"/>
                <w:szCs w:val="22"/>
                <w:lang w:eastAsia="en-US"/>
              </w:rPr>
              <w:t xml:space="preserve">смысловое чтение (выбор вида чтения в зависимости от </w:t>
            </w:r>
            <w:r w:rsidRPr="007C7123">
              <w:rPr>
                <w:rFonts w:eastAsia="SimSun"/>
                <w:kern w:val="1"/>
                <w:sz w:val="22"/>
                <w:szCs w:val="22"/>
                <w:lang w:eastAsia="en-US"/>
              </w:rPr>
              <w:lastRenderedPageBreak/>
              <w:t>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sz w:val="22"/>
                <w:szCs w:val="22"/>
                <w:lang w:eastAsia="ar-SA"/>
              </w:rPr>
            </w:pPr>
            <w:r w:rsidRPr="007C7123">
              <w:rPr>
                <w:sz w:val="22"/>
                <w:szCs w:val="22"/>
                <w:lang w:eastAsia="en-US"/>
              </w:rPr>
              <w:t xml:space="preserve">Проверочная работа по теме </w:t>
            </w:r>
            <w:r w:rsidRPr="007C7123">
              <w:rPr>
                <w:i/>
                <w:sz w:val="22"/>
                <w:szCs w:val="22"/>
                <w:lang w:eastAsia="en-US"/>
              </w:rPr>
              <w:t xml:space="preserve"> «Жизнь и расходы».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Анализ и работа над ошибками  проверочной работы.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Самоконтроль, самокоррекция, по материалу и освоению речевых умений .</w:t>
            </w:r>
          </w:p>
          <w:p w:rsidR="007C7123" w:rsidRPr="007C7123" w:rsidRDefault="007C7123" w:rsidP="007C7123">
            <w:pPr>
              <w:widowControl w:val="0"/>
              <w:suppressAutoHyphens/>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w:t>
            </w:r>
            <w:r w:rsidRPr="007C7123">
              <w:rPr>
                <w:rFonts w:eastAsia="SimSun"/>
                <w:kern w:val="1"/>
                <w:sz w:val="22"/>
                <w:szCs w:val="22"/>
                <w:lang w:eastAsia="hi-IN" w:bidi="hi-IN"/>
              </w:rPr>
              <w:lastRenderedPageBreak/>
              <w:t xml:space="preserve">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 xml:space="preserve">формировать способность к оценке своей учебной деятельности,  развивать учебно-познавательный </w:t>
            </w:r>
            <w:r w:rsidRPr="007C7123">
              <w:rPr>
                <w:rFonts w:eastAsia="SimSun"/>
                <w:kern w:val="1"/>
                <w:sz w:val="22"/>
                <w:szCs w:val="22"/>
                <w:lang w:eastAsia="hi-IN" w:bidi="hi-IN"/>
              </w:rPr>
              <w:lastRenderedPageBreak/>
              <w:t>интерес к новому учебному материалу.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 xml:space="preserve">                                                                                                      </w:t>
            </w:r>
            <w:r w:rsidRPr="007C7123">
              <w:rPr>
                <w:rFonts w:eastAsia="SimSun"/>
                <w:b/>
                <w:kern w:val="1"/>
                <w:sz w:val="22"/>
                <w:szCs w:val="22"/>
                <w:lang w:val="en-US" w:eastAsia="hi-IN" w:bidi="hi-IN"/>
              </w:rPr>
              <w:t xml:space="preserve">MODULE 3. </w:t>
            </w:r>
            <w:r w:rsidRPr="007C7123">
              <w:rPr>
                <w:b/>
                <w:sz w:val="22"/>
                <w:szCs w:val="22"/>
                <w:lang w:val="en-US" w:eastAsia="en-US"/>
              </w:rPr>
              <w:t xml:space="preserve">Schooldays and Work.   </w:t>
            </w:r>
            <w:r w:rsidRPr="007C7123">
              <w:rPr>
                <w:rFonts w:eastAsia="SimSun"/>
                <w:b/>
                <w:kern w:val="1"/>
                <w:sz w:val="22"/>
                <w:szCs w:val="22"/>
                <w:lang w:eastAsia="hi-IN" w:bidi="hi-IN"/>
              </w:rPr>
              <w:t>(МОДУЛЬ 3.</w:t>
            </w:r>
            <w:r w:rsidRPr="007C7123">
              <w:rPr>
                <w:b/>
                <w:sz w:val="22"/>
                <w:szCs w:val="22"/>
                <w:lang w:eastAsia="en-US"/>
              </w:rPr>
              <w:t xml:space="preserve"> Школа и работа.</w:t>
            </w:r>
            <w:r w:rsidRPr="007C7123">
              <w:rPr>
                <w:rFonts w:eastAsia="SimSun"/>
                <w:b/>
                <w:kern w:val="1"/>
                <w:sz w:val="22"/>
                <w:szCs w:val="22"/>
                <w:lang w:eastAsia="hi-IN" w:bidi="hi-IN"/>
              </w:rPr>
              <w:t xml:space="preserve"> 14 часов.)</w:t>
            </w:r>
            <w:r w:rsidRPr="007C7123">
              <w:rPr>
                <w:b/>
                <w:sz w:val="22"/>
                <w:szCs w:val="22"/>
                <w:lang w:eastAsia="en-US"/>
              </w:rPr>
              <w:t xml:space="preserve"> </w:t>
            </w: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26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i/>
                <w:sz w:val="22"/>
                <w:szCs w:val="22"/>
                <w:lang w:eastAsia="en-US"/>
              </w:rPr>
            </w:pPr>
            <w:r w:rsidRPr="007C7123">
              <w:rPr>
                <w:sz w:val="22"/>
                <w:szCs w:val="22"/>
                <w:lang w:eastAsia="en-US"/>
              </w:rPr>
              <w:t>Типы школ. Школьная жизнь</w:t>
            </w:r>
            <w:r w:rsidRPr="007C7123">
              <w:rPr>
                <w:i/>
                <w:sz w:val="22"/>
                <w:szCs w:val="22"/>
                <w:lang w:eastAsia="en-US"/>
              </w:rPr>
              <w:t>.</w:t>
            </w:r>
            <w:r w:rsidRPr="007C7123">
              <w:rPr>
                <w:rFonts w:eastAsia="SimSun"/>
                <w:kern w:val="1"/>
                <w:sz w:val="22"/>
                <w:szCs w:val="22"/>
                <w:lang w:eastAsia="hi-IN" w:bidi="hi-IN"/>
              </w:rPr>
              <w:t xml:space="preserve"> </w:t>
            </w:r>
          </w:p>
          <w:p w:rsidR="007C7123" w:rsidRPr="007C7123" w:rsidRDefault="007C7123" w:rsidP="007C7123">
            <w:pPr>
              <w:widowControl w:val="0"/>
              <w:suppressAutoHyphens/>
              <w:rPr>
                <w:b/>
                <w:sz w:val="22"/>
                <w:szCs w:val="22"/>
                <w:lang w:eastAsia="en-US"/>
              </w:rPr>
            </w:pPr>
            <w:r w:rsidRPr="007C7123">
              <w:rPr>
                <w:i/>
                <w:sz w:val="22"/>
                <w:szCs w:val="22"/>
                <w:lang w:eastAsia="en-US"/>
              </w:rPr>
              <w:t>Чтение и лексика.</w:t>
            </w:r>
          </w:p>
          <w:p w:rsidR="007C7123" w:rsidRPr="007C7123" w:rsidRDefault="007C7123" w:rsidP="007C7123">
            <w:pPr>
              <w:suppressAutoHyphens/>
              <w:rPr>
                <w:sz w:val="22"/>
                <w:szCs w:val="22"/>
                <w:lang w:eastAsia="ar-SA"/>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-развитие умений монологической и диалогической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TimesNewRomanPSMT"/>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Регулятивные</w:t>
            </w:r>
            <w:r w:rsidRPr="007C7123">
              <w:rPr>
                <w:rFonts w:eastAsia="SimSun"/>
                <w:kern w:val="1"/>
                <w:sz w:val="22"/>
                <w:szCs w:val="22"/>
                <w:lang w:eastAsia="en-US"/>
              </w:rPr>
              <w:t>: выбирать действия в соответствии с поставленной задачей</w:t>
            </w:r>
            <w:r w:rsidRPr="007C7123">
              <w:rPr>
                <w:rFonts w:eastAsia="SimSun"/>
                <w:b/>
                <w:kern w:val="1"/>
                <w:sz w:val="22"/>
                <w:szCs w:val="22"/>
                <w:lang w:eastAsia="hi-IN" w:bidi="hi-IN"/>
              </w:rPr>
              <w:t xml:space="preserve"> УУД: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val="en-US" w:eastAsia="ar-SA"/>
              </w:rPr>
              <w:t>2</w:t>
            </w:r>
            <w:r w:rsidRPr="007C7123">
              <w:rPr>
                <w:rFonts w:eastAsia="Times New Roman"/>
                <w:kern w:val="1"/>
                <w:sz w:val="22"/>
                <w:szCs w:val="22"/>
                <w:lang w:eastAsia="ar-SA"/>
              </w:rPr>
              <w:t>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«Душечка». А.П.Чехов</w:t>
            </w:r>
          </w:p>
          <w:p w:rsidR="007C7123" w:rsidRPr="007C7123" w:rsidRDefault="007C7123" w:rsidP="007C7123">
            <w:pPr>
              <w:widowControl w:val="0"/>
              <w:suppressAutoHyphens/>
              <w:rPr>
                <w:b/>
                <w:sz w:val="22"/>
                <w:szCs w:val="22"/>
                <w:lang w:eastAsia="en-US"/>
              </w:rPr>
            </w:pPr>
            <w:r w:rsidRPr="007C7123">
              <w:rPr>
                <w:i/>
                <w:sz w:val="22"/>
                <w:szCs w:val="22"/>
                <w:lang w:eastAsia="en-US"/>
              </w:rPr>
              <w:t>Чтение и лексика.</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Times New Roman"/>
                <w:kern w:val="1"/>
                <w:sz w:val="22"/>
                <w:szCs w:val="22"/>
                <w:lang w:eastAsia="ar-SA"/>
              </w:rPr>
              <w:t>Подготовка к контрольной работе  по чтению.</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-развитие умений монологической и диалогической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Регулятивные</w:t>
            </w:r>
            <w:r w:rsidRPr="007C7123">
              <w:rPr>
                <w:rFonts w:eastAsia="SimSun"/>
                <w:kern w:val="1"/>
                <w:sz w:val="22"/>
                <w:szCs w:val="22"/>
                <w:lang w:eastAsia="en-US"/>
              </w:rPr>
              <w:t>: выбирать действия в соответствии с поставленной задачей</w:t>
            </w:r>
            <w:r w:rsidRPr="007C7123">
              <w:rPr>
                <w:rFonts w:eastAsia="SimSun"/>
                <w:b/>
                <w:kern w:val="1"/>
                <w:sz w:val="22"/>
                <w:szCs w:val="22"/>
                <w:lang w:eastAsia="hi-IN" w:bidi="hi-IN"/>
              </w:rPr>
              <w:t xml:space="preserve"> УУД: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28</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Контрольная работа по чтению.</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Научиться применять приобретенные знания, умения, навыки в конкретной деятельности.</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right="-108"/>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right="-108"/>
              <w:rPr>
                <w:rFonts w:eastAsia="Times New Roman"/>
                <w:b/>
                <w:kern w:val="1"/>
                <w:sz w:val="22"/>
                <w:szCs w:val="22"/>
                <w:lang w:eastAsia="ar-SA"/>
              </w:rPr>
            </w:pPr>
            <w:r w:rsidRPr="007C7123">
              <w:rPr>
                <w:rFonts w:eastAsia="Times New Roman"/>
                <w:kern w:val="1"/>
                <w:sz w:val="22"/>
                <w:szCs w:val="22"/>
                <w:lang w:eastAsia="ar-SA"/>
              </w:rPr>
              <w:t>осуществлять самоконтроль, коррекцию, оценивать свой результат.</w:t>
            </w:r>
          </w:p>
          <w:p w:rsidR="007C7123" w:rsidRPr="007C7123" w:rsidRDefault="007C7123" w:rsidP="007C7123">
            <w:pPr>
              <w:suppressAutoHyphens/>
              <w:ind w:right="-108"/>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right="-108"/>
              <w:rPr>
                <w:rFonts w:eastAsia="Times New Roman"/>
                <w:b/>
                <w:kern w:val="1"/>
                <w:sz w:val="22"/>
                <w:szCs w:val="22"/>
                <w:lang w:eastAsia="ar-SA"/>
              </w:rPr>
            </w:pPr>
            <w:r w:rsidRPr="007C7123">
              <w:rPr>
                <w:rFonts w:eastAsia="Times New Roman"/>
                <w:kern w:val="1"/>
                <w:sz w:val="22"/>
                <w:szCs w:val="22"/>
                <w:lang w:eastAsia="ar-SA"/>
              </w:rPr>
              <w:t>планировать учебные действия в соответствии с поставленной задачей и условиями её реализации.</w:t>
            </w:r>
          </w:p>
          <w:p w:rsidR="007C7123" w:rsidRPr="007C7123" w:rsidRDefault="007C7123" w:rsidP="007C7123">
            <w:pPr>
              <w:suppressAutoHyphens/>
              <w:ind w:right="-108"/>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right="-108"/>
              <w:rPr>
                <w:rFonts w:eastAsia="Times New Roman"/>
                <w:kern w:val="1"/>
                <w:sz w:val="22"/>
                <w:szCs w:val="22"/>
                <w:lang w:eastAsia="ar-SA"/>
              </w:rPr>
            </w:pPr>
            <w:r w:rsidRPr="007C7123">
              <w:rPr>
                <w:rFonts w:eastAsia="Times New Roman"/>
                <w:kern w:val="1"/>
                <w:sz w:val="22"/>
                <w:szCs w:val="22"/>
                <w:lang w:eastAsia="ar-SA"/>
              </w:rPr>
              <w:t>осуществлять выбор эффективных способов решения задач в зависимости от конкретных условий.</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rPr>
            </w:pPr>
            <w:r w:rsidRPr="007C7123">
              <w:rPr>
                <w:rFonts w:eastAsia="SimSun"/>
                <w:b/>
                <w:kern w:val="1"/>
                <w:sz w:val="22"/>
                <w:szCs w:val="22"/>
              </w:rPr>
              <w:t>Личностные</w:t>
            </w:r>
            <w:r w:rsidRPr="007C7123">
              <w:rPr>
                <w:rFonts w:eastAsia="SimSun"/>
                <w:kern w:val="1"/>
                <w:sz w:val="22"/>
                <w:szCs w:val="22"/>
              </w:rPr>
              <w:t xml:space="preserve"> УУД: </w:t>
            </w: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Формирование навыков самоанализа и самоконтроля, а также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29</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Работа над ошибками контрольной работы по чтению.</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Научиться выполнять алгоритм проведения самопроверки, уметь распознавать изученные ЛЕ и грамматические явления.</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right="-186"/>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right="-186"/>
              <w:rPr>
                <w:rFonts w:eastAsia="Times New Roman"/>
                <w:b/>
                <w:kern w:val="1"/>
                <w:sz w:val="22"/>
                <w:szCs w:val="22"/>
                <w:lang w:eastAsia="ar-SA"/>
              </w:rPr>
            </w:pPr>
            <w:r w:rsidRPr="007C7123">
              <w:rPr>
                <w:rFonts w:eastAsia="Times New Roman"/>
                <w:kern w:val="1"/>
                <w:sz w:val="22"/>
                <w:szCs w:val="22"/>
                <w:lang w:eastAsia="ar-SA"/>
              </w:rPr>
              <w:t>вести взаимный контроль в совместной деятельности.</w:t>
            </w:r>
          </w:p>
          <w:p w:rsidR="007C7123" w:rsidRPr="007C7123" w:rsidRDefault="007C7123" w:rsidP="007C7123">
            <w:pPr>
              <w:suppressAutoHyphens/>
              <w:ind w:right="-186"/>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right="-186"/>
              <w:rPr>
                <w:rFonts w:eastAsia="Times New Roman"/>
                <w:b/>
                <w:kern w:val="1"/>
                <w:sz w:val="22"/>
                <w:szCs w:val="22"/>
                <w:lang w:eastAsia="ar-SA"/>
              </w:rPr>
            </w:pPr>
            <w:r w:rsidRPr="007C7123">
              <w:rPr>
                <w:rFonts w:eastAsia="Times New Roman"/>
                <w:kern w:val="1"/>
                <w:sz w:val="22"/>
                <w:szCs w:val="22"/>
                <w:lang w:eastAsia="ar-SA"/>
              </w:rPr>
              <w:t>вносить коррективы в действие после его завершения на основе его оценки и с учетом сделанных ошибок.</w:t>
            </w:r>
          </w:p>
          <w:p w:rsidR="007C7123" w:rsidRPr="007C7123" w:rsidRDefault="007C7123" w:rsidP="007C7123">
            <w:pPr>
              <w:suppressAutoHyphens/>
              <w:ind w:right="-186"/>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right="-186"/>
              <w:rPr>
                <w:rFonts w:eastAsia="Times New Roman"/>
                <w:kern w:val="1"/>
                <w:sz w:val="22"/>
                <w:szCs w:val="22"/>
                <w:lang w:eastAsia="ar-SA"/>
              </w:rPr>
            </w:pPr>
            <w:r w:rsidRPr="007C7123">
              <w:rPr>
                <w:rFonts w:eastAsia="Times New Roman"/>
                <w:kern w:val="1"/>
                <w:sz w:val="22"/>
                <w:szCs w:val="22"/>
                <w:lang w:eastAsia="ar-SA"/>
              </w:rPr>
              <w:t>овладевать формами познавательной и личностной рефлексии.</w:t>
            </w:r>
          </w:p>
        </w:tc>
        <w:tc>
          <w:tcPr>
            <w:tcW w:w="2783"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rPr>
            </w:pPr>
            <w:r w:rsidRPr="007C7123">
              <w:rPr>
                <w:rFonts w:eastAsia="SimSun"/>
                <w:b/>
                <w:kern w:val="1"/>
                <w:sz w:val="22"/>
                <w:szCs w:val="22"/>
              </w:rPr>
              <w:t>Личностные</w:t>
            </w:r>
            <w:r w:rsidRPr="007C7123">
              <w:rPr>
                <w:rFonts w:eastAsia="SimSun"/>
                <w:kern w:val="1"/>
                <w:sz w:val="22"/>
                <w:szCs w:val="22"/>
              </w:rPr>
              <w:t xml:space="preserve"> УУД: </w:t>
            </w: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Развитие мотивации к самосовершенствованию, формирование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i/>
                <w:sz w:val="22"/>
                <w:szCs w:val="22"/>
                <w:lang w:eastAsia="en-US"/>
              </w:rPr>
            </w:pPr>
            <w:r w:rsidRPr="007C7123">
              <w:rPr>
                <w:rFonts w:eastAsia="SimSun"/>
                <w:kern w:val="1"/>
                <w:sz w:val="22"/>
                <w:szCs w:val="22"/>
                <w:lang w:eastAsia="en-US"/>
              </w:rPr>
              <w:t>Выбор профессии. Выражение желаний и намерений.</w:t>
            </w:r>
            <w:r w:rsidRPr="007C7123">
              <w:rPr>
                <w:i/>
                <w:sz w:val="22"/>
                <w:szCs w:val="22"/>
                <w:lang w:eastAsia="en-US"/>
              </w:rPr>
              <w:t xml:space="preserve"> </w:t>
            </w:r>
          </w:p>
          <w:p w:rsidR="007C7123" w:rsidRPr="007C7123" w:rsidRDefault="007C7123" w:rsidP="007C7123">
            <w:pPr>
              <w:widowControl w:val="0"/>
              <w:suppressAutoHyphens/>
              <w:rPr>
                <w:i/>
                <w:sz w:val="22"/>
                <w:szCs w:val="22"/>
                <w:lang w:eastAsia="en-US"/>
              </w:rPr>
            </w:pPr>
          </w:p>
          <w:p w:rsidR="007C7123" w:rsidRPr="007C7123" w:rsidRDefault="007C7123" w:rsidP="007C7123">
            <w:pPr>
              <w:widowControl w:val="0"/>
              <w:suppressAutoHyphens/>
              <w:rPr>
                <w:i/>
                <w:sz w:val="22"/>
                <w:szCs w:val="22"/>
                <w:lang w:eastAsia="en-US"/>
              </w:rPr>
            </w:pPr>
            <w:r w:rsidRPr="007C7123">
              <w:rPr>
                <w:i/>
                <w:sz w:val="22"/>
                <w:szCs w:val="22"/>
                <w:lang w:eastAsia="en-US"/>
              </w:rPr>
              <w:t>Аудирование</w:t>
            </w:r>
          </w:p>
          <w:p w:rsidR="007C7123" w:rsidRPr="007C7123" w:rsidRDefault="007C7123" w:rsidP="007C7123">
            <w:pPr>
              <w:widowControl w:val="0"/>
              <w:suppressAutoHyphens/>
              <w:rPr>
                <w:rFonts w:eastAsia="SimSun"/>
                <w:kern w:val="1"/>
                <w:sz w:val="22"/>
                <w:szCs w:val="22"/>
                <w:lang w:eastAsia="hi-IN" w:bidi="hi-IN"/>
              </w:rPr>
            </w:pPr>
            <w:r w:rsidRPr="007C7123">
              <w:rPr>
                <w:i/>
                <w:sz w:val="22"/>
                <w:szCs w:val="22"/>
                <w:lang w:eastAsia="en-US"/>
              </w:rPr>
              <w:t>и устная речь.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развитие умений диалогической и монологической речи</w:t>
            </w: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формирование умения 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r w:rsidRPr="007C7123">
              <w:rPr>
                <w:rFonts w:eastAsia="SimSun"/>
                <w:b/>
                <w:kern w:val="1"/>
                <w:sz w:val="22"/>
                <w:szCs w:val="22"/>
                <w:lang w:eastAsia="hi-IN" w:bidi="hi-IN"/>
              </w:rPr>
              <w:t xml:space="preserve">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lastRenderedPageBreak/>
              <w:t>выбор вида аудирования в зависимости от 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sz w:val="22"/>
                <w:szCs w:val="22"/>
                <w:lang w:eastAsia="en-US"/>
              </w:rPr>
              <w:t>личностная мотивация учебной деятельности</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en-US"/>
              </w:rPr>
            </w:pPr>
            <w:r w:rsidRPr="007C7123">
              <w:rPr>
                <w:sz w:val="22"/>
                <w:szCs w:val="22"/>
                <w:lang w:eastAsia="en-US"/>
              </w:rPr>
              <w:t>Способы выражения будущего времени. Степени сравнения.</w:t>
            </w:r>
          </w:p>
          <w:p w:rsidR="007C7123" w:rsidRPr="007C7123" w:rsidRDefault="007C7123" w:rsidP="007C7123">
            <w:pPr>
              <w:suppressAutoHyphens/>
              <w:jc w:val="both"/>
              <w:rPr>
                <w:i/>
                <w:sz w:val="22"/>
                <w:szCs w:val="22"/>
                <w:lang w:eastAsia="en-US"/>
              </w:rPr>
            </w:pPr>
          </w:p>
          <w:p w:rsidR="007C7123" w:rsidRPr="007C7123" w:rsidRDefault="007C7123" w:rsidP="007C7123">
            <w:pPr>
              <w:suppressAutoHyphens/>
              <w:jc w:val="both"/>
              <w:rPr>
                <w:sz w:val="22"/>
                <w:szCs w:val="22"/>
                <w:lang w:eastAsia="ar-SA"/>
              </w:rPr>
            </w:pPr>
            <w:r w:rsidRPr="007C7123">
              <w:rPr>
                <w:i/>
                <w:sz w:val="22"/>
                <w:szCs w:val="22"/>
                <w:lang w:eastAsia="en-US"/>
              </w:rPr>
              <w:t>Грамматика.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-развитие навыков использования в речи времен группы” </w:t>
            </w:r>
            <w:r w:rsidRPr="007C7123">
              <w:rPr>
                <w:rFonts w:eastAsia="SimSun"/>
                <w:kern w:val="1"/>
                <w:sz w:val="22"/>
                <w:szCs w:val="22"/>
                <w:lang w:val="en-US" w:eastAsia="en-US"/>
              </w:rPr>
              <w:t>Past</w:t>
            </w:r>
            <w:r w:rsidRPr="007C7123">
              <w:rPr>
                <w:rFonts w:eastAsia="SimSun"/>
                <w:kern w:val="1"/>
                <w:sz w:val="22"/>
                <w:szCs w:val="22"/>
                <w:lang w:eastAsia="en-US"/>
              </w:rPr>
              <w:t>”-развитие</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-умений аудирования с выборочным извлечением заданной информации</w:t>
            </w:r>
          </w:p>
          <w:p w:rsidR="007C7123" w:rsidRPr="007C7123" w:rsidRDefault="007C7123" w:rsidP="007C7123">
            <w:pPr>
              <w:widowControl w:val="0"/>
              <w:suppressAutoHyphens/>
              <w:autoSpaceDE w:val="0"/>
              <w:autoSpaceDN w:val="0"/>
              <w:adjustRightInd w:val="0"/>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sz w:val="22"/>
                <w:szCs w:val="22"/>
                <w:lang w:eastAsia="en-US"/>
              </w:rPr>
              <w:t>планирование учебного сотрудничества</w:t>
            </w:r>
            <w:r w:rsidRPr="007C7123">
              <w:rPr>
                <w:rFonts w:eastAsia="SimSun"/>
                <w:b/>
                <w:kern w:val="1"/>
                <w:sz w:val="22"/>
                <w:szCs w:val="22"/>
                <w:lang w:eastAsia="hi-IN" w:bidi="hi-IN"/>
              </w:rPr>
              <w:t xml:space="preserve"> Регулятивные УУД: </w:t>
            </w:r>
            <w:r w:rsidRPr="007C7123">
              <w:rPr>
                <w:sz w:val="22"/>
                <w:szCs w:val="22"/>
                <w:lang w:eastAsia="en-US"/>
              </w:rPr>
              <w:t>контролировать и оценивать свои действия</w:t>
            </w:r>
          </w:p>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 xml:space="preserve">Познавательные УУД: </w:t>
            </w:r>
            <w:r w:rsidRPr="007C7123">
              <w:rPr>
                <w:sz w:val="22"/>
                <w:szCs w:val="22"/>
                <w:lang w:eastAsia="en-US"/>
              </w:rPr>
              <w:t>структурирование знаний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Личностные УУД: </w:t>
            </w: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Официальное письмо. Сравнительная характеристика официального и неофициального стиля.</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Письмо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монологической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-формировать умения продуктивного письма(личное письмо, открытка, приглашение, письменное высказывание)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устное и письменное высказывание</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en-US"/>
              </w:rPr>
            </w:pP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rFonts w:eastAsia="Times New Roman"/>
                <w:b/>
                <w:kern w:val="1"/>
                <w:sz w:val="22"/>
                <w:szCs w:val="22"/>
              </w:rPr>
              <w:t xml:space="preserve">Личностные УУД: </w:t>
            </w:r>
            <w:r w:rsidRPr="007C7123">
              <w:rPr>
                <w:rFonts w:eastAsia="SimSun"/>
                <w:kern w:val="1"/>
                <w:sz w:val="22"/>
                <w:szCs w:val="22"/>
                <w:lang w:eastAsia="en-US"/>
              </w:rPr>
              <w:t>формирование позитивного отношения к себе и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Написание резюме. Сопроводительное письмо.</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-формировать умения продуктивного письма(резюме, сопроводительное письмо)</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устное и письменное высказывание</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en-US"/>
              </w:rPr>
            </w:pP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rFonts w:eastAsia="Times New Roman"/>
                <w:b/>
                <w:kern w:val="1"/>
                <w:sz w:val="22"/>
                <w:szCs w:val="22"/>
              </w:rPr>
              <w:t xml:space="preserve">Личностные УУД: </w:t>
            </w:r>
            <w:r w:rsidRPr="007C7123">
              <w:rPr>
                <w:rFonts w:eastAsia="SimSun"/>
                <w:kern w:val="1"/>
                <w:sz w:val="22"/>
                <w:szCs w:val="22"/>
                <w:lang w:eastAsia="en-US"/>
              </w:rPr>
              <w:t>формирование позитивного отношения к себе и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 xml:space="preserve">Типы школ в </w:t>
            </w:r>
            <w:r w:rsidRPr="007C7123">
              <w:rPr>
                <w:sz w:val="22"/>
                <w:szCs w:val="22"/>
                <w:lang w:eastAsia="ar-SA"/>
              </w:rPr>
              <w:lastRenderedPageBreak/>
              <w:t>Великобритани.</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Культуроведение.</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lastRenderedPageBreak/>
              <w:t xml:space="preserve">-формировать умения </w:t>
            </w:r>
            <w:r w:rsidRPr="007C7123">
              <w:rPr>
                <w:rFonts w:eastAsia="SimSun"/>
                <w:kern w:val="1"/>
                <w:sz w:val="22"/>
                <w:szCs w:val="22"/>
                <w:lang w:eastAsia="en-US"/>
              </w:rPr>
              <w:lastRenderedPageBreak/>
              <w:t>поискового и изучающего чтения</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Коммуникативные УУД:  </w:t>
            </w:r>
            <w:r w:rsidRPr="007C7123">
              <w:rPr>
                <w:rFonts w:eastAsia="SimSun"/>
                <w:kern w:val="1"/>
                <w:sz w:val="22"/>
                <w:szCs w:val="22"/>
                <w:lang w:eastAsia="en-US"/>
              </w:rPr>
              <w:lastRenderedPageBreak/>
              <w:t>умение передать информацию</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смысловое чтение (выбор вида чтения в зависимости от цели)</w:t>
            </w:r>
            <w:r w:rsidRPr="007C7123">
              <w:rPr>
                <w:rFonts w:eastAsia="SimSun"/>
                <w:kern w:val="1"/>
                <w:sz w:val="22"/>
                <w:szCs w:val="22"/>
                <w:lang w:eastAsia="hi-IN" w:bidi="hi-IN"/>
              </w:rPr>
              <w:t xml:space="preserve"> </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lastRenderedPageBreak/>
              <w:t>формирование интереса к окружающему миру</w:t>
            </w: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Бесплатное образование.</w:t>
            </w:r>
            <w:r w:rsidRPr="007C7123">
              <w:rPr>
                <w:i/>
                <w:sz w:val="22"/>
                <w:szCs w:val="22"/>
                <w:lang w:eastAsia="en-US"/>
              </w:rPr>
              <w:t xml:space="preserve"> Лексика и устная речь.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ознакомительного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-использование модальных глаголов для выражения предпочтения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аудирования</w:t>
            </w:r>
          </w:p>
          <w:p w:rsidR="007C7123" w:rsidRPr="007C7123" w:rsidRDefault="007C7123" w:rsidP="007C7123">
            <w:pPr>
              <w:widowControl w:val="0"/>
              <w:suppressAutoHyphens/>
              <w:rPr>
                <w:rFonts w:eastAsia="SimSun"/>
                <w:color w:val="000000"/>
                <w:w w:val="0"/>
                <w:kern w:val="1"/>
                <w:sz w:val="22"/>
                <w:szCs w:val="22"/>
                <w:lang w:eastAsia="hi-IN" w:bidi="hi-IN"/>
              </w:rPr>
            </w:pP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rPr>
            </w:pPr>
            <w:r w:rsidRPr="007C7123">
              <w:rPr>
                <w:rFonts w:eastAsia="Times New Roman"/>
                <w:b/>
                <w:kern w:val="1"/>
                <w:sz w:val="22"/>
                <w:szCs w:val="22"/>
              </w:rPr>
              <w:t>Личностные УУД:</w:t>
            </w:r>
            <w:r w:rsidRPr="007C7123">
              <w:rPr>
                <w:rFonts w:eastAsia="Times New Roman"/>
                <w:kern w:val="1"/>
                <w:sz w:val="22"/>
                <w:szCs w:val="22"/>
              </w:rPr>
              <w:t xml:space="preserve">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i/>
                <w:kern w:val="1"/>
                <w:sz w:val="22"/>
                <w:szCs w:val="22"/>
              </w:rPr>
            </w:pPr>
            <w:r w:rsidRPr="007C7123">
              <w:rPr>
                <w:rFonts w:eastAsia="SimSun"/>
                <w:b/>
                <w:kern w:val="1"/>
                <w:sz w:val="22"/>
                <w:szCs w:val="22"/>
              </w:rPr>
              <w:t xml:space="preserve"> </w:t>
            </w:r>
          </w:p>
          <w:p w:rsidR="007C7123" w:rsidRPr="007C7123" w:rsidRDefault="007C7123" w:rsidP="007C7123">
            <w:pPr>
              <w:widowControl w:val="0"/>
              <w:suppressAutoHyphens/>
              <w:rPr>
                <w:rFonts w:eastAsia="SimSun"/>
                <w:kern w:val="1"/>
                <w:sz w:val="22"/>
                <w:szCs w:val="22"/>
                <w:lang w:eastAsia="hi-IN" w:bidi="hi-IN"/>
              </w:rPr>
            </w:pP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sz w:val="22"/>
                <w:szCs w:val="22"/>
                <w:lang w:eastAsia="ar-SA"/>
              </w:rPr>
            </w:pPr>
            <w:r w:rsidRPr="007C7123">
              <w:rPr>
                <w:sz w:val="22"/>
                <w:szCs w:val="22"/>
                <w:lang w:eastAsia="ar-SA"/>
              </w:rPr>
              <w:t>Типы школ в России.</w:t>
            </w:r>
          </w:p>
          <w:p w:rsidR="007C7123" w:rsidRPr="007C7123" w:rsidRDefault="007C7123" w:rsidP="007C7123">
            <w:pPr>
              <w:suppressAutoHyphens/>
              <w:rPr>
                <w:i/>
                <w:sz w:val="22"/>
                <w:szCs w:val="22"/>
                <w:lang w:eastAsia="ar-SA"/>
              </w:rPr>
            </w:pPr>
            <w:r w:rsidRPr="007C7123">
              <w:rPr>
                <w:i/>
                <w:sz w:val="22"/>
                <w:szCs w:val="22"/>
                <w:lang w:eastAsia="ar-SA"/>
              </w:rPr>
              <w:t>НРЭО.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монологического высказывания(пересказ)</w:t>
            </w:r>
          </w:p>
          <w:p w:rsidR="007C7123" w:rsidRPr="007C7123" w:rsidRDefault="007C7123" w:rsidP="007C7123">
            <w:pPr>
              <w:widowControl w:val="0"/>
              <w:suppressAutoHyphens/>
              <w:rPr>
                <w:rFonts w:eastAsia="TimesNewRomanPSMT"/>
                <w:iCs/>
                <w:kern w:val="1"/>
                <w:sz w:val="22"/>
                <w:szCs w:val="22"/>
                <w:lang w:eastAsia="hi-IN" w:bidi="hi-IN"/>
              </w:rPr>
            </w:pPr>
            <w:r w:rsidRPr="007C7123">
              <w:rPr>
                <w:rFonts w:eastAsia="SimSun"/>
                <w:kern w:val="1"/>
                <w:sz w:val="22"/>
                <w:szCs w:val="22"/>
                <w:lang w:eastAsia="en-US"/>
              </w:rPr>
              <w:t xml:space="preserve">-развивать навыки </w:t>
            </w:r>
            <w:r w:rsidRPr="007C7123">
              <w:rPr>
                <w:rFonts w:eastAsia="SimSun"/>
                <w:kern w:val="1"/>
                <w:sz w:val="22"/>
                <w:szCs w:val="22"/>
                <w:lang w:eastAsia="hi-IN" w:bidi="hi-IN"/>
              </w:rPr>
              <w:t>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смысловое чтение (выбор вида чтения в зависимости от 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val="en-US" w:eastAsia="ar-SA"/>
              </w:rPr>
            </w:pPr>
            <w:r w:rsidRPr="007C7123">
              <w:rPr>
                <w:rFonts w:eastAsia="Times New Roman"/>
                <w:kern w:val="1"/>
                <w:sz w:val="22"/>
                <w:szCs w:val="22"/>
                <w:lang w:val="en-US" w:eastAsia="ar-SA"/>
              </w:rPr>
              <w:t xml:space="preserve">Spotlight </w:t>
            </w:r>
            <w:r w:rsidRPr="007C7123">
              <w:rPr>
                <w:rFonts w:eastAsia="Times New Roman"/>
                <w:kern w:val="1"/>
                <w:sz w:val="22"/>
                <w:szCs w:val="22"/>
                <w:lang w:eastAsia="ar-SA"/>
              </w:rPr>
              <w:t>в</w:t>
            </w:r>
            <w:r w:rsidRPr="007C7123">
              <w:rPr>
                <w:rFonts w:eastAsia="Times New Roman"/>
                <w:kern w:val="1"/>
                <w:sz w:val="22"/>
                <w:szCs w:val="22"/>
                <w:lang w:val="en-US" w:eastAsia="ar-SA"/>
              </w:rPr>
              <w:t xml:space="preserve"> </w:t>
            </w:r>
            <w:r w:rsidRPr="007C7123">
              <w:rPr>
                <w:rFonts w:eastAsia="Times New Roman"/>
                <w:kern w:val="1"/>
                <w:sz w:val="22"/>
                <w:szCs w:val="22"/>
                <w:lang w:eastAsia="ar-SA"/>
              </w:rPr>
              <w:t>России</w:t>
            </w:r>
            <w:r w:rsidRPr="007C7123">
              <w:rPr>
                <w:rFonts w:eastAsia="Times New Roman"/>
                <w:kern w:val="1"/>
                <w:sz w:val="22"/>
                <w:szCs w:val="22"/>
                <w:lang w:val="en-US" w:eastAsia="ar-SA"/>
              </w:rPr>
              <w:t xml:space="preserve"> -3.</w:t>
            </w:r>
          </w:p>
          <w:p w:rsidR="007C7123" w:rsidRPr="007C7123" w:rsidRDefault="007C7123" w:rsidP="007C7123">
            <w:pPr>
              <w:widowControl w:val="0"/>
              <w:suppressAutoHyphens/>
              <w:rPr>
                <w:rFonts w:eastAsia="Times New Roman"/>
                <w:i/>
                <w:kern w:val="1"/>
                <w:sz w:val="22"/>
                <w:szCs w:val="22"/>
                <w:lang w:val="en-US" w:eastAsia="ar-SA"/>
              </w:rPr>
            </w:pPr>
            <w:r w:rsidRPr="007C7123">
              <w:rPr>
                <w:rFonts w:eastAsia="Times New Roman"/>
                <w:i/>
                <w:kern w:val="1"/>
                <w:sz w:val="22"/>
                <w:szCs w:val="22"/>
                <w:lang w:val="en-US" w:eastAsia="ar-SA"/>
              </w:rPr>
              <w:t>Schools</w:t>
            </w:r>
          </w:p>
          <w:p w:rsidR="007C7123" w:rsidRPr="007C7123" w:rsidRDefault="007C7123" w:rsidP="007C7123">
            <w:pPr>
              <w:widowControl w:val="0"/>
              <w:suppressAutoHyphens/>
              <w:rPr>
                <w:rFonts w:eastAsia="Times New Roman"/>
                <w:kern w:val="1"/>
                <w:sz w:val="22"/>
                <w:szCs w:val="22"/>
                <w:lang w:val="en-US"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val="en-US"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Экология. Животные.</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-развитие умений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передавать информацию, выражать свои мысли, планирование учебного сотрудничества</w:t>
            </w:r>
            <w:r w:rsidRPr="007C7123">
              <w:rPr>
                <w:rFonts w:eastAsia="SimSun"/>
                <w:b/>
                <w:kern w:val="1"/>
                <w:sz w:val="22"/>
                <w:szCs w:val="22"/>
                <w:lang w:eastAsia="hi-IN" w:bidi="hi-IN"/>
              </w:rPr>
              <w:t xml:space="preserve"> Регулятивные УУД: </w:t>
            </w:r>
            <w:r w:rsidRPr="007C7123">
              <w:rPr>
                <w:rFonts w:eastAsia="SimSun"/>
                <w:kern w:val="1"/>
                <w:sz w:val="22"/>
                <w:szCs w:val="22"/>
                <w:lang w:eastAsia="en-US"/>
              </w:rPr>
              <w:t>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Познавательные УУД:</w:t>
            </w:r>
            <w:r w:rsidRPr="007C7123">
              <w:rPr>
                <w:rFonts w:eastAsia="SimSun"/>
                <w:kern w:val="1"/>
                <w:sz w:val="22"/>
                <w:szCs w:val="22"/>
                <w:lang w:eastAsia="hi-IN" w:bidi="hi-IN"/>
              </w:rPr>
              <w:t xml:space="preserve"> </w:t>
            </w:r>
            <w:r w:rsidRPr="007C7123">
              <w:rPr>
                <w:rFonts w:eastAsia="SimSun"/>
                <w:kern w:val="1"/>
                <w:sz w:val="22"/>
                <w:szCs w:val="22"/>
                <w:lang w:eastAsia="en-US"/>
              </w:rPr>
              <w:lastRenderedPageBreak/>
              <w:t>смысловое чтение (выбор вида чтения в зависимости от цели)</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en-US"/>
              </w:rPr>
              <w:t>формирование интереса к окружающему миру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eastAsia="ar-SA"/>
              </w:rPr>
              <w:t>3</w:t>
            </w:r>
            <w:r w:rsidRPr="007C7123">
              <w:rPr>
                <w:rFonts w:eastAsia="Times New Roman"/>
                <w:kern w:val="1"/>
                <w:sz w:val="22"/>
                <w:szCs w:val="22"/>
                <w:lang w:val="en-US" w:eastAsia="ar-SA"/>
              </w:rPr>
              <w:t>8</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sz w:val="22"/>
                <w:szCs w:val="22"/>
                <w:lang w:eastAsia="ar-SA"/>
              </w:rPr>
            </w:pPr>
            <w:r w:rsidRPr="007C7123">
              <w:rPr>
                <w:sz w:val="22"/>
                <w:szCs w:val="22"/>
                <w:lang w:eastAsia="en-US"/>
              </w:rPr>
              <w:t xml:space="preserve">Самостоятельная работа по теме </w:t>
            </w:r>
            <w:r w:rsidRPr="007C7123">
              <w:rPr>
                <w:i/>
                <w:sz w:val="22"/>
                <w:szCs w:val="22"/>
                <w:lang w:eastAsia="en-US"/>
              </w:rPr>
              <w:t xml:space="preserve"> «Школа и жизнь».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39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Анализ и работа над ошибками  самостоятельной работы.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Самоконтроль, самокоррекция, по материалу и освоению речевых умений .</w:t>
            </w:r>
          </w:p>
          <w:p w:rsidR="007C7123" w:rsidRPr="007C7123" w:rsidRDefault="007C7123" w:rsidP="007C7123">
            <w:pPr>
              <w:widowControl w:val="0"/>
              <w:suppressAutoHyphens/>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w:t>
            </w:r>
            <w:r w:rsidRPr="007C7123">
              <w:rPr>
                <w:rFonts w:eastAsia="SimSun"/>
                <w:kern w:val="1"/>
                <w:sz w:val="22"/>
                <w:szCs w:val="22"/>
                <w:lang w:eastAsia="hi-IN" w:bidi="hi-IN"/>
              </w:rPr>
              <w:lastRenderedPageBreak/>
              <w:t xml:space="preserve">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783"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 xml:space="preserve">формировать способность к оценке своей учебной </w:t>
            </w:r>
            <w:r w:rsidRPr="007C7123">
              <w:rPr>
                <w:rFonts w:eastAsia="SimSun"/>
                <w:kern w:val="1"/>
                <w:sz w:val="22"/>
                <w:szCs w:val="22"/>
                <w:lang w:eastAsia="hi-IN" w:bidi="hi-IN"/>
              </w:rPr>
              <w:lastRenderedPageBreak/>
              <w:t>деятельности,  развивать учебно-познавательный интерес к новому учебному материалу.</w:t>
            </w:r>
          </w:p>
        </w:tc>
        <w:tc>
          <w:tcPr>
            <w:tcW w:w="1417" w:type="dxa"/>
            <w:gridSpan w:val="3"/>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281"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15735" w:type="dxa"/>
            <w:gridSpan w:val="10"/>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r w:rsidRPr="007C7123">
              <w:rPr>
                <w:rFonts w:eastAsia="SimSun"/>
                <w:b/>
                <w:kern w:val="1"/>
                <w:sz w:val="22"/>
                <w:szCs w:val="22"/>
                <w:lang w:eastAsia="hi-IN" w:bidi="hi-IN"/>
              </w:rPr>
              <w:t xml:space="preserve">                                                                                        </w:t>
            </w:r>
            <w:r w:rsidRPr="007C7123">
              <w:rPr>
                <w:rFonts w:eastAsia="SimSun"/>
                <w:b/>
                <w:kern w:val="1"/>
                <w:sz w:val="22"/>
                <w:szCs w:val="22"/>
                <w:lang w:val="en-US" w:eastAsia="hi-IN" w:bidi="hi-IN"/>
              </w:rPr>
              <w:t>MODULE</w:t>
            </w:r>
            <w:r w:rsidRPr="007C7123">
              <w:rPr>
                <w:rFonts w:eastAsia="SimSun"/>
                <w:b/>
                <w:kern w:val="1"/>
                <w:sz w:val="22"/>
                <w:szCs w:val="22"/>
                <w:lang w:eastAsia="hi-IN" w:bidi="hi-IN"/>
              </w:rPr>
              <w:t xml:space="preserve"> 4. </w:t>
            </w:r>
            <w:r w:rsidRPr="007C7123">
              <w:rPr>
                <w:rFonts w:eastAsia="SimSun"/>
                <w:b/>
                <w:kern w:val="1"/>
                <w:sz w:val="22"/>
                <w:szCs w:val="22"/>
                <w:lang w:val="en-US" w:eastAsia="hi-IN" w:bidi="hi-IN"/>
              </w:rPr>
              <w:t>Earth</w:t>
            </w:r>
            <w:r w:rsidRPr="007C7123">
              <w:rPr>
                <w:rFonts w:eastAsia="SimSun"/>
                <w:b/>
                <w:kern w:val="1"/>
                <w:sz w:val="22"/>
                <w:szCs w:val="22"/>
                <w:lang w:eastAsia="hi-IN" w:bidi="hi-IN"/>
              </w:rPr>
              <w:t xml:space="preserve"> </w:t>
            </w:r>
            <w:r w:rsidRPr="007C7123">
              <w:rPr>
                <w:rFonts w:eastAsia="SimSun"/>
                <w:b/>
                <w:kern w:val="1"/>
                <w:sz w:val="22"/>
                <w:szCs w:val="22"/>
                <w:lang w:val="en-US" w:eastAsia="hi-IN" w:bidi="hi-IN"/>
              </w:rPr>
              <w:t>Alert</w:t>
            </w:r>
            <w:r w:rsidRPr="007C7123">
              <w:rPr>
                <w:rFonts w:eastAsia="SimSun"/>
                <w:b/>
                <w:kern w:val="1"/>
                <w:sz w:val="22"/>
                <w:szCs w:val="22"/>
                <w:lang w:eastAsia="hi-IN" w:bidi="hi-IN"/>
              </w:rPr>
              <w:t>! (МОДУЛЬ 4. Земля в опасности!13 часов.)</w:t>
            </w: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40</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Защита окружающей среды.</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b/>
                <w:kern w:val="1"/>
                <w:sz w:val="22"/>
                <w:szCs w:val="22"/>
                <w:lang w:eastAsia="en-US"/>
              </w:rPr>
            </w:pPr>
            <w:r w:rsidRPr="007C7123">
              <w:rPr>
                <w:rFonts w:eastAsia="SimSun"/>
                <w:kern w:val="1"/>
                <w:sz w:val="22"/>
                <w:szCs w:val="22"/>
                <w:lang w:eastAsia="en-US"/>
              </w:rPr>
              <w:t xml:space="preserve"> </w:t>
            </w:r>
            <w:r w:rsidRPr="007C7123">
              <w:rPr>
                <w:rFonts w:eastAsia="SimSun"/>
                <w:i/>
                <w:kern w:val="1"/>
                <w:sz w:val="22"/>
                <w:szCs w:val="22"/>
                <w:lang w:eastAsia="en-US"/>
              </w:rPr>
              <w:t>Чтение и лексика</w:t>
            </w:r>
            <w:r w:rsidRPr="007C7123">
              <w:rPr>
                <w:rFonts w:eastAsia="SimSun"/>
                <w:kern w:val="1"/>
                <w:sz w:val="22"/>
                <w:szCs w:val="22"/>
                <w:lang w:eastAsia="en-US"/>
              </w:rPr>
              <w:t xml:space="preserve">    </w:t>
            </w:r>
          </w:p>
          <w:p w:rsidR="007C7123" w:rsidRPr="007C7123" w:rsidRDefault="007C7123" w:rsidP="007C7123">
            <w:pPr>
              <w:autoSpaceDE w:val="0"/>
              <w:rPr>
                <w:rFonts w:eastAsia="Times New Roman"/>
                <w:kern w:val="1"/>
                <w:sz w:val="22"/>
                <w:szCs w:val="22"/>
                <w:lang w:eastAsia="ar-SA"/>
              </w:rPr>
            </w:pPr>
          </w:p>
          <w:p w:rsidR="007C7123" w:rsidRPr="007C7123" w:rsidRDefault="007C7123" w:rsidP="007C7123">
            <w:pPr>
              <w:autoSpaceDE w:val="0"/>
              <w:rPr>
                <w:rFonts w:eastAsia="Times New Roman"/>
                <w:kern w:val="1"/>
                <w:sz w:val="22"/>
                <w:szCs w:val="22"/>
                <w:lang w:eastAsia="ar-SA"/>
              </w:rPr>
            </w:pP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kern w:val="1"/>
                <w:sz w:val="22"/>
                <w:szCs w:val="22"/>
                <w:lang w:eastAsia="en-US"/>
              </w:rPr>
            </w:pPr>
            <w:r w:rsidRPr="007C7123">
              <w:rPr>
                <w:kern w:val="1"/>
                <w:sz w:val="22"/>
                <w:szCs w:val="22"/>
                <w:lang w:eastAsia="en-US"/>
              </w:rPr>
              <w:t>-формировать умения поискового и изучающего чтения</w:t>
            </w:r>
          </w:p>
          <w:p w:rsidR="007C7123" w:rsidRPr="007C7123" w:rsidRDefault="007C7123" w:rsidP="007C7123">
            <w:pPr>
              <w:widowControl w:val="0"/>
              <w:suppressAutoHyphens/>
              <w:rPr>
                <w:rFonts w:eastAsia="Times New Roman"/>
                <w:b/>
                <w:kern w:val="1"/>
                <w:sz w:val="22"/>
                <w:szCs w:val="22"/>
                <w:lang w:eastAsia="ar-SA"/>
              </w:rPr>
            </w:pPr>
            <w:r w:rsidRPr="007C7123">
              <w:rPr>
                <w:kern w:val="1"/>
                <w:sz w:val="22"/>
                <w:szCs w:val="22"/>
                <w:lang w:eastAsia="en-US"/>
              </w:rPr>
              <w:t>-развивать умения продуктивного письма</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Times New Roman"/>
                <w:b/>
                <w:kern w:val="1"/>
                <w:sz w:val="22"/>
                <w:szCs w:val="22"/>
              </w:rPr>
              <w:t>Коммуникативные УУД:</w:t>
            </w:r>
            <w:r w:rsidRPr="007C7123">
              <w:rPr>
                <w:rFonts w:eastAsia="Times New Roman"/>
                <w:bCs/>
                <w:iCs/>
                <w:kern w:val="1"/>
                <w:sz w:val="22"/>
                <w:szCs w:val="22"/>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Times New Roman"/>
                <w:b/>
                <w:kern w:val="1"/>
                <w:sz w:val="22"/>
                <w:szCs w:val="22"/>
              </w:rPr>
            </w:pPr>
            <w:r w:rsidRPr="007C7123">
              <w:rPr>
                <w:rFonts w:eastAsia="Times New Roman"/>
                <w:b/>
                <w:kern w:val="1"/>
                <w:sz w:val="22"/>
                <w:szCs w:val="22"/>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Times New Roman"/>
                <w:kern w:val="1"/>
                <w:sz w:val="22"/>
                <w:szCs w:val="22"/>
              </w:rPr>
            </w:pPr>
            <w:r w:rsidRPr="007C7123">
              <w:rPr>
                <w:rFonts w:eastAsia="Times New Roman"/>
                <w:b/>
                <w:kern w:val="1"/>
                <w:sz w:val="22"/>
                <w:szCs w:val="22"/>
              </w:rPr>
              <w:t xml:space="preserve">Познавательные УУД: </w:t>
            </w:r>
            <w:r w:rsidRPr="007C7123">
              <w:rPr>
                <w:rFonts w:eastAsia="SimSun"/>
                <w:kern w:val="1"/>
                <w:sz w:val="22"/>
                <w:szCs w:val="22"/>
                <w:lang w:eastAsia="en-US"/>
              </w:rPr>
              <w:t>выбор наиболее эффективных способов решения задач</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rPr>
            </w:pPr>
            <w:r w:rsidRPr="007C7123">
              <w:rPr>
                <w:rFonts w:eastAsia="SimSun"/>
                <w:b/>
                <w:kern w:val="1"/>
                <w:sz w:val="22"/>
                <w:szCs w:val="22"/>
              </w:rPr>
              <w:t>Личностные</w:t>
            </w:r>
            <w:r w:rsidRPr="007C7123">
              <w:rPr>
                <w:rFonts w:eastAsia="SimSun"/>
                <w:kern w:val="1"/>
                <w:sz w:val="22"/>
                <w:szCs w:val="22"/>
              </w:rPr>
              <w:t xml:space="preserve"> УУД: </w:t>
            </w:r>
          </w:p>
          <w:p w:rsidR="007C7123" w:rsidRPr="007C7123" w:rsidRDefault="007C7123" w:rsidP="007C7123">
            <w:pPr>
              <w:widowControl w:val="0"/>
              <w:suppressAutoHyphens/>
              <w:rPr>
                <w:kern w:val="1"/>
                <w:sz w:val="22"/>
                <w:szCs w:val="22"/>
                <w:lang w:eastAsia="en-US"/>
              </w:rPr>
            </w:pPr>
            <w:r w:rsidRPr="007C7123">
              <w:rPr>
                <w:kern w:val="1"/>
                <w:sz w:val="22"/>
                <w:szCs w:val="22"/>
                <w:lang w:eastAsia="en-US"/>
              </w:rPr>
              <w:t>использование  фантазии и воображения при выполнении учебных действий.</w:t>
            </w:r>
          </w:p>
          <w:p w:rsidR="007C7123" w:rsidRPr="007C7123" w:rsidRDefault="007C7123" w:rsidP="007C7123">
            <w:pPr>
              <w:spacing w:after="200" w:line="276" w:lineRule="auto"/>
              <w:rPr>
                <w:rFonts w:eastAsia="Times New Roman"/>
                <w:b/>
                <w:kern w:val="1"/>
                <w:sz w:val="22"/>
                <w:szCs w:val="22"/>
                <w:lang w:eastAsia="ar-SA"/>
              </w:rPr>
            </w:pPr>
            <w:r w:rsidRPr="007C7123">
              <w:rPr>
                <w:sz w:val="22"/>
                <w:szCs w:val="22"/>
                <w:lang w:eastAsia="en-US"/>
              </w:rPr>
              <w:t xml:space="preserve"> </w:t>
            </w: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b/>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en-US"/>
              </w:rPr>
            </w:pPr>
            <w:r w:rsidRPr="007C7123">
              <w:rPr>
                <w:rFonts w:eastAsia="SimSun"/>
                <w:kern w:val="1"/>
                <w:sz w:val="22"/>
                <w:szCs w:val="22"/>
                <w:lang w:eastAsia="en-US"/>
              </w:rPr>
              <w:t>Экологические вопросы. Выражение проблемы, надежды</w:t>
            </w:r>
            <w:r w:rsidRPr="007C7123">
              <w:rPr>
                <w:rFonts w:eastAsia="SimSun"/>
                <w:kern w:val="1"/>
                <w:sz w:val="22"/>
                <w:szCs w:val="22"/>
                <w:lang w:eastAsia="en-US" w:bidi="hi-IN"/>
              </w:rPr>
              <w:t>.</w:t>
            </w:r>
            <w:r w:rsidRPr="007C7123">
              <w:rPr>
                <w:rFonts w:eastAsia="SimSun"/>
                <w:i/>
                <w:kern w:val="1"/>
                <w:sz w:val="22"/>
                <w:szCs w:val="22"/>
                <w:lang w:eastAsia="en-US"/>
              </w:rPr>
              <w:t xml:space="preserve"> Аудирование</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bidi="hi-IN"/>
              </w:rPr>
              <w:t>и устная речь.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просмотрового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аудирования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-развитие умений диалогической речи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формирование умения работать в парах</w:t>
            </w:r>
            <w:r w:rsidRPr="007C7123">
              <w:rPr>
                <w:rFonts w:eastAsia="SimSun"/>
                <w:b/>
                <w:kern w:val="1"/>
                <w:sz w:val="22"/>
                <w:szCs w:val="22"/>
                <w:lang w:eastAsia="hi-IN" w:bidi="hi-IN"/>
              </w:rPr>
              <w:t xml:space="preserve"> Регулятивные УУД: </w:t>
            </w:r>
            <w:r w:rsidRPr="007C7123">
              <w:rPr>
                <w:rFonts w:eastAsia="SimSun"/>
                <w:kern w:val="1"/>
                <w:sz w:val="22"/>
                <w:szCs w:val="22"/>
                <w:lang w:eastAsia="en-US"/>
              </w:rPr>
              <w:t>выбирать действия в соответствии с поставленной задачей</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en-US"/>
              </w:rPr>
              <w:t xml:space="preserve">выбор вида аудирования </w:t>
            </w:r>
            <w:r w:rsidRPr="007C7123">
              <w:rPr>
                <w:rFonts w:eastAsia="SimSun"/>
                <w:kern w:val="1"/>
                <w:sz w:val="22"/>
                <w:szCs w:val="22"/>
                <w:lang w:eastAsia="en-US"/>
              </w:rPr>
              <w:lastRenderedPageBreak/>
              <w:t>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Модальные глаголы.</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sz w:val="22"/>
                <w:szCs w:val="22"/>
                <w:lang w:eastAsia="en-US"/>
              </w:rPr>
              <w:t xml:space="preserve"> </w:t>
            </w:r>
            <w:r w:rsidRPr="007C7123">
              <w:rPr>
                <w:i/>
                <w:sz w:val="22"/>
                <w:szCs w:val="22"/>
                <w:lang w:eastAsia="en-US"/>
              </w:rPr>
              <w:t>Грамматика.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-формировать умения употребления в речи грамматических форм для выражения будущего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-развивать умения аудирования.</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w:t>
            </w:r>
            <w:r w:rsidRPr="007C7123">
              <w:rPr>
                <w:sz w:val="22"/>
                <w:szCs w:val="22"/>
                <w:lang w:eastAsia="en-US"/>
              </w:rPr>
              <w:t>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w:t>
            </w:r>
            <w:r w:rsidRPr="007C7123">
              <w:rPr>
                <w:sz w:val="22"/>
                <w:szCs w:val="22"/>
                <w:lang w:eastAsia="en-US"/>
              </w:rPr>
              <w:t>контролировать и оценивать свои действия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Познавательные УУД:</w:t>
            </w:r>
            <w:r w:rsidRPr="007C7123">
              <w:rPr>
                <w:sz w:val="22"/>
                <w:szCs w:val="22"/>
                <w:lang w:eastAsia="en-US"/>
              </w:rPr>
              <w:t xml:space="preserve"> структурирование знаний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kern w:val="1"/>
                <w:sz w:val="22"/>
                <w:szCs w:val="22"/>
                <w:lang w:eastAsia="hi-IN" w:bidi="hi-IN"/>
              </w:rPr>
              <w:t>Личностные УУД:</w:t>
            </w:r>
            <w:r w:rsidRPr="007C7123">
              <w:rPr>
                <w:rFonts w:eastAsia="SimSun"/>
                <w:i/>
                <w:kern w:val="1"/>
                <w:sz w:val="22"/>
                <w:szCs w:val="22"/>
                <w:lang w:eastAsia="hi-IN" w:bidi="hi-IN"/>
              </w:rPr>
              <w:t xml:space="preserve"> </w:t>
            </w: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sz w:val="22"/>
                <w:szCs w:val="22"/>
                <w:lang w:eastAsia="en-US"/>
              </w:rPr>
            </w:pPr>
            <w:r w:rsidRPr="007C7123">
              <w:rPr>
                <w:rFonts w:eastAsia="SimSun"/>
                <w:kern w:val="1"/>
                <w:sz w:val="22"/>
                <w:szCs w:val="22"/>
                <w:lang w:eastAsia="hi-IN" w:bidi="hi-IN"/>
              </w:rPr>
              <w:t xml:space="preserve"> </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val="en-US" w:eastAsia="ar-SA"/>
              </w:rPr>
              <w:t>43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«Затеряный мир». А.К.Дойль</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TimesNewRomanPSMT"/>
                <w:iCs/>
                <w:kern w:val="1"/>
                <w:sz w:val="22"/>
                <w:szCs w:val="22"/>
                <w:lang w:eastAsia="hi-IN" w:bidi="hi-IN"/>
              </w:rPr>
              <w:t>-</w:t>
            </w:r>
            <w:r w:rsidRPr="007C7123">
              <w:rPr>
                <w:rFonts w:eastAsia="SimSun"/>
                <w:kern w:val="1"/>
                <w:sz w:val="22"/>
                <w:szCs w:val="22"/>
                <w:lang w:eastAsia="hi-IN" w:bidi="hi-IN"/>
              </w:rPr>
              <w:t xml:space="preserve"> просмотровое чтение с выборочным пониманием значимой/нужной/интересующей информации</w:t>
            </w:r>
          </w:p>
          <w:p w:rsidR="007C7123" w:rsidRPr="007C7123" w:rsidRDefault="007C7123" w:rsidP="007C7123">
            <w:pPr>
              <w:widowControl w:val="0"/>
              <w:suppressAutoHyphens/>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слушать, читать и понимать текст, содержащий изученный языковой материал и отдельные новые слова</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самостоятельно ставить цели, планировать пути их достижения, выбирать наиболее эффективные способы решения учебных и познавательных задач</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работать с прослушанным (прочитанным) текстом, самостоятельно организовывать свой труд в классе и дома.</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развивать эстетическое сознание через освоение художественного наследия народов мира и умение формировать творческую деятельность эстетического характера.</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Способы выражения согласия/несогласия.</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монологической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-формировать умения продуктивного письма(личное письмо, открытка, приглашение, письменное высказывание)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устное и письменное высказывание</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выбор наиболее эффективных </w:t>
            </w:r>
            <w:r w:rsidRPr="007C7123">
              <w:rPr>
                <w:rFonts w:eastAsia="SimSun"/>
                <w:kern w:val="1"/>
                <w:sz w:val="22"/>
                <w:szCs w:val="22"/>
                <w:lang w:eastAsia="en-US"/>
              </w:rPr>
              <w:lastRenderedPageBreak/>
              <w:t>способов решения задач</w:t>
            </w:r>
          </w:p>
          <w:p w:rsidR="007C7123" w:rsidRPr="007C7123" w:rsidRDefault="007C7123" w:rsidP="007C7123">
            <w:pPr>
              <w:widowControl w:val="0"/>
              <w:suppressAutoHyphens/>
              <w:rPr>
                <w:rFonts w:eastAsia="SimSun"/>
                <w:kern w:val="1"/>
                <w:sz w:val="22"/>
                <w:szCs w:val="22"/>
                <w:lang w:eastAsia="en-US"/>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rFonts w:eastAsia="Times New Roman"/>
                <w:b/>
                <w:kern w:val="1"/>
                <w:sz w:val="22"/>
                <w:szCs w:val="22"/>
              </w:rPr>
              <w:lastRenderedPageBreak/>
              <w:t xml:space="preserve">Личностные УУД: </w:t>
            </w:r>
            <w:r w:rsidRPr="007C7123">
              <w:rPr>
                <w:rFonts w:eastAsia="SimSun"/>
                <w:kern w:val="1"/>
                <w:sz w:val="22"/>
                <w:szCs w:val="22"/>
                <w:lang w:eastAsia="en-US"/>
              </w:rPr>
              <w:t>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autoSpaceDE w:val="0"/>
              <w:spacing w:line="252" w:lineRule="auto"/>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Написание эссе.</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письменно излагать сведения о себе в форме, принятой в стране/странах изучаемого языка</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-формировать умения продуктивного письма(эссе)</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применение методов информационного поиска</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tabs>
                <w:tab w:val="left" w:pos="3148"/>
              </w:tabs>
              <w:suppressAutoHyphens/>
              <w:spacing w:line="276" w:lineRule="auto"/>
              <w:rPr>
                <w:b/>
                <w:kern w:val="1"/>
                <w:sz w:val="22"/>
                <w:szCs w:val="22"/>
                <w:lang w:eastAsia="ar-SA"/>
              </w:rPr>
            </w:pPr>
          </w:p>
          <w:p w:rsidR="007C7123" w:rsidRPr="007C7123" w:rsidRDefault="007C7123" w:rsidP="007C7123">
            <w:pPr>
              <w:spacing w:after="200" w:line="276" w:lineRule="auto"/>
              <w:rPr>
                <w:sz w:val="22"/>
                <w:szCs w:val="22"/>
                <w:lang w:eastAsia="en-US"/>
              </w:rPr>
            </w:pPr>
            <w:r w:rsidRPr="007C7123">
              <w:rPr>
                <w:rFonts w:eastAsia="SimSun"/>
                <w:b/>
                <w:kern w:val="1"/>
                <w:sz w:val="22"/>
                <w:szCs w:val="22"/>
                <w:lang w:eastAsia="hi-IN" w:bidi="hi-IN"/>
              </w:rPr>
              <w:t xml:space="preserve">Личностные УУД: </w:t>
            </w:r>
            <w:r w:rsidRPr="007C7123">
              <w:rPr>
                <w:sz w:val="22"/>
                <w:szCs w:val="22"/>
                <w:lang w:eastAsia="en-US"/>
              </w:rPr>
              <w:t>толерантное отношение к проявлениям другой культуры</w:t>
            </w:r>
          </w:p>
          <w:p w:rsidR="007C7123" w:rsidRPr="007C7123" w:rsidRDefault="007C7123" w:rsidP="007C7123">
            <w:pPr>
              <w:tabs>
                <w:tab w:val="left" w:pos="3148"/>
              </w:tabs>
              <w:suppressAutoHyphens/>
              <w:spacing w:line="276" w:lineRule="auto"/>
              <w:rPr>
                <w:b/>
                <w:kern w:val="1"/>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autoSpaceDE w:val="0"/>
              <w:spacing w:line="252" w:lineRule="auto"/>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Подводный мир.</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p w:rsidR="007C7123" w:rsidRPr="007C7123" w:rsidRDefault="007C7123" w:rsidP="007C7123">
            <w:pPr>
              <w:widowControl w:val="0"/>
              <w:suppressAutoHyphens/>
              <w:autoSpaceDE w:val="0"/>
              <w:autoSpaceDN w:val="0"/>
              <w:adjustRightInd w:val="0"/>
              <w:rPr>
                <w:rFonts w:eastAsia="SimSun"/>
                <w:i/>
                <w:kern w:val="1"/>
                <w:sz w:val="22"/>
                <w:szCs w:val="22"/>
                <w:lang w:eastAsia="hi-IN" w:bidi="hi-IN"/>
              </w:rPr>
            </w:pPr>
            <w:r w:rsidRPr="007C7123">
              <w:rPr>
                <w:rFonts w:eastAsia="SimSun"/>
                <w:i/>
                <w:kern w:val="1"/>
                <w:sz w:val="22"/>
                <w:szCs w:val="22"/>
                <w:lang w:eastAsia="hi-IN" w:bidi="hi-IN"/>
              </w:rPr>
              <w:t>Культуроведение</w:t>
            </w:r>
          </w:p>
          <w:p w:rsidR="007C7123" w:rsidRPr="007C7123" w:rsidRDefault="007C7123" w:rsidP="007C7123">
            <w:pPr>
              <w:widowControl w:val="0"/>
              <w:suppressAutoHyphens/>
              <w:autoSpaceDE w:val="0"/>
              <w:autoSpaceDN w:val="0"/>
              <w:adjustRightInd w:val="0"/>
              <w:rPr>
                <w:rFonts w:eastAsia="SimSun"/>
                <w:i/>
                <w:kern w:val="1"/>
                <w:sz w:val="22"/>
                <w:szCs w:val="22"/>
                <w:lang w:eastAsia="hi-IN" w:bidi="hi-IN"/>
              </w:rPr>
            </w:pP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Подготовка к контрольной работе по говорению.</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поискового и изучающего чтения</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r w:rsidRPr="007C7123">
              <w:rPr>
                <w:rFonts w:eastAsia="SimSun"/>
                <w:b/>
                <w:kern w:val="1"/>
                <w:sz w:val="22"/>
                <w:szCs w:val="22"/>
                <w:lang w:eastAsia="hi-IN" w:bidi="hi-IN"/>
              </w:rPr>
              <w:t>-</w:t>
            </w:r>
            <w:r w:rsidRPr="007C7123">
              <w:rPr>
                <w:rFonts w:eastAsia="SimSun"/>
                <w:kern w:val="1"/>
                <w:sz w:val="22"/>
                <w:szCs w:val="22"/>
                <w:lang w:eastAsia="hi-IN" w:bidi="hi-IN"/>
              </w:rPr>
              <w:t>формировать умение монологического высказывания (пересказ)</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передать информацию</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смысловое чтение (выбор вида чтения в зависимости от цели)</w:t>
            </w:r>
            <w:r w:rsidRPr="007C7123">
              <w:rPr>
                <w:rFonts w:eastAsia="SimSun"/>
                <w:kern w:val="1"/>
                <w:sz w:val="22"/>
                <w:szCs w:val="22"/>
                <w:lang w:eastAsia="hi-IN" w:bidi="hi-IN"/>
              </w:rPr>
              <w:t xml:space="preserve">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47</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Контрольная работа по говорению.</w:t>
            </w:r>
          </w:p>
          <w:p w:rsidR="007C7123" w:rsidRPr="007C7123" w:rsidRDefault="007C7123" w:rsidP="007C7123">
            <w:pPr>
              <w:suppressAutoHyphens/>
              <w:jc w:val="both"/>
              <w:rPr>
                <w:sz w:val="22"/>
                <w:szCs w:val="22"/>
                <w:lang w:eastAsia="ar-SA"/>
              </w:rPr>
            </w:pP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Научиться применять приобретенные знания, умения, навыки в конкретной деятельности.</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right="-108"/>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right="-108"/>
              <w:rPr>
                <w:rFonts w:eastAsia="Times New Roman"/>
                <w:b/>
                <w:kern w:val="1"/>
                <w:sz w:val="22"/>
                <w:szCs w:val="22"/>
                <w:lang w:eastAsia="ar-SA"/>
              </w:rPr>
            </w:pPr>
            <w:r w:rsidRPr="007C7123">
              <w:rPr>
                <w:rFonts w:eastAsia="Times New Roman"/>
                <w:kern w:val="1"/>
                <w:sz w:val="22"/>
                <w:szCs w:val="22"/>
                <w:lang w:eastAsia="ar-SA"/>
              </w:rPr>
              <w:t>осуществлять самоконтроль, коррекцию, оценивать свой результат.</w:t>
            </w:r>
          </w:p>
          <w:p w:rsidR="007C7123" w:rsidRPr="007C7123" w:rsidRDefault="007C7123" w:rsidP="007C7123">
            <w:pPr>
              <w:suppressAutoHyphens/>
              <w:ind w:right="-108"/>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right="-108"/>
              <w:rPr>
                <w:rFonts w:eastAsia="Times New Roman"/>
                <w:b/>
                <w:kern w:val="1"/>
                <w:sz w:val="22"/>
                <w:szCs w:val="22"/>
                <w:lang w:eastAsia="ar-SA"/>
              </w:rPr>
            </w:pPr>
            <w:r w:rsidRPr="007C7123">
              <w:rPr>
                <w:rFonts w:eastAsia="Times New Roman"/>
                <w:kern w:val="1"/>
                <w:sz w:val="22"/>
                <w:szCs w:val="22"/>
                <w:lang w:eastAsia="ar-SA"/>
              </w:rPr>
              <w:t>планировать учебные действия в соответствии с поставленной задачей и условиями её реализации.</w:t>
            </w:r>
          </w:p>
          <w:p w:rsidR="007C7123" w:rsidRPr="007C7123" w:rsidRDefault="007C7123" w:rsidP="007C7123">
            <w:pPr>
              <w:suppressAutoHyphens/>
              <w:ind w:right="-108"/>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right="-108"/>
              <w:rPr>
                <w:rFonts w:eastAsia="Times New Roman"/>
                <w:kern w:val="1"/>
                <w:sz w:val="22"/>
                <w:szCs w:val="22"/>
                <w:lang w:eastAsia="ar-SA"/>
              </w:rPr>
            </w:pPr>
            <w:r w:rsidRPr="007C7123">
              <w:rPr>
                <w:rFonts w:eastAsia="Times New Roman"/>
                <w:kern w:val="1"/>
                <w:sz w:val="22"/>
                <w:szCs w:val="22"/>
                <w:lang w:eastAsia="ar-SA"/>
              </w:rPr>
              <w:t>осуществлять выбор эффективных способов решения задач в зависимости от конкретных условий.</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Формирование навыков самоанализа и самоконтроля, а также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48</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r w:rsidRPr="007C7123">
              <w:rPr>
                <w:rFonts w:eastAsia="Times New Roman"/>
                <w:kern w:val="1"/>
                <w:sz w:val="22"/>
                <w:szCs w:val="22"/>
                <w:lang w:eastAsia="ar-SA"/>
              </w:rPr>
              <w:t xml:space="preserve">Работа над ошибками контрольной работы </w:t>
            </w:r>
            <w:r w:rsidRPr="007C7123">
              <w:rPr>
                <w:rFonts w:eastAsia="Times New Roman"/>
                <w:kern w:val="1"/>
                <w:sz w:val="22"/>
                <w:szCs w:val="22"/>
                <w:lang w:eastAsia="ar-SA"/>
              </w:rPr>
              <w:lastRenderedPageBreak/>
              <w:t>по говорению.</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rFonts w:eastAsia="SimSun"/>
                <w:b/>
                <w:kern w:val="1"/>
                <w:sz w:val="22"/>
                <w:szCs w:val="22"/>
                <w:lang w:eastAsia="hi-IN" w:bidi="hi-IN"/>
              </w:rPr>
              <w:lastRenderedPageBreak/>
              <w:t xml:space="preserve">Коммуникативные умения (говорение, монологическая </w:t>
            </w:r>
            <w:r w:rsidRPr="007C7123">
              <w:rPr>
                <w:rFonts w:eastAsia="SimSun"/>
                <w:b/>
                <w:kern w:val="1"/>
                <w:sz w:val="22"/>
                <w:szCs w:val="22"/>
                <w:lang w:eastAsia="hi-IN" w:bidi="hi-IN"/>
              </w:rPr>
              <w:lastRenderedPageBreak/>
              <w:t xml:space="preserve">речь): </w:t>
            </w:r>
            <w:r w:rsidRPr="007C7123">
              <w:rPr>
                <w:rFonts w:eastAsia="SimSun"/>
                <w:kern w:val="1"/>
                <w:sz w:val="22"/>
                <w:szCs w:val="22"/>
                <w:lang w:eastAsia="hi-IN" w:bidi="hi-IN"/>
              </w:rPr>
              <w:t xml:space="preserve">ученик научится </w:t>
            </w:r>
            <w:r w:rsidRPr="007C7123">
              <w:rPr>
                <w:rFonts w:eastAsia="TimesNewRomanPSMT"/>
                <w:kern w:val="1"/>
                <w:sz w:val="22"/>
                <w:szCs w:val="22"/>
                <w:lang w:eastAsia="hi-IN" w:bidi="hi-IN"/>
              </w:rPr>
              <w:t xml:space="preserve">строить связное монологическое высказывание (описание/сообщение) с опорой на изученный материал; </w:t>
            </w:r>
          </w:p>
          <w:p w:rsidR="007C7123" w:rsidRPr="007C7123" w:rsidRDefault="007C7123" w:rsidP="007C7123">
            <w:pPr>
              <w:suppressAutoHyphens/>
              <w:spacing w:line="276" w:lineRule="auto"/>
              <w:rPr>
                <w:rFonts w:eastAsia="TimesNewRomanPS-ItalicMT"/>
                <w:sz w:val="22"/>
                <w:szCs w:val="22"/>
                <w:lang w:eastAsia="ar-SA"/>
              </w:rPr>
            </w:pPr>
            <w:r w:rsidRPr="007C7123">
              <w:rPr>
                <w:sz w:val="22"/>
                <w:szCs w:val="22"/>
                <w:lang w:eastAsia="ar-SA"/>
              </w:rPr>
              <w:t xml:space="preserve">ученик получит возможность научиться </w:t>
            </w:r>
            <w:r w:rsidRPr="007C7123">
              <w:rPr>
                <w:rFonts w:eastAsia="TimesNewRomanPS-ItalicMT"/>
                <w:sz w:val="22"/>
                <w:szCs w:val="22"/>
                <w:lang w:eastAsia="ar-SA"/>
              </w:rPr>
              <w:t xml:space="preserve">кратко высказываться без предварительной подготовки на заданную тему в соответствии с предложенной ситуацией общения; </w:t>
            </w:r>
          </w:p>
          <w:p w:rsidR="007C7123" w:rsidRPr="007C7123" w:rsidRDefault="007C7123" w:rsidP="007C7123">
            <w:pPr>
              <w:suppressAutoHyphens/>
              <w:spacing w:line="276" w:lineRule="auto"/>
              <w:rPr>
                <w:rFonts w:eastAsia="TimesNewRomanPS-ItalicMT"/>
                <w:sz w:val="22"/>
                <w:szCs w:val="22"/>
                <w:lang w:eastAsia="ar-SA"/>
              </w:rPr>
            </w:pPr>
            <w:r w:rsidRPr="007C7123">
              <w:rPr>
                <w:sz w:val="22"/>
                <w:szCs w:val="22"/>
                <w:lang w:eastAsia="ar-SA"/>
              </w:rPr>
              <w:t xml:space="preserve">ученик получит возможность научиться </w:t>
            </w:r>
            <w:r w:rsidRPr="007C7123">
              <w:rPr>
                <w:rFonts w:eastAsia="TimesNewRomanPS-ItalicMT"/>
                <w:sz w:val="22"/>
                <w:szCs w:val="22"/>
                <w:lang w:eastAsia="ar-SA"/>
              </w:rPr>
              <w:t>выражать и аргументировать свое отношение к прочитанному/ прослушанному.</w:t>
            </w:r>
          </w:p>
          <w:p w:rsidR="007C7123" w:rsidRPr="007C7123" w:rsidRDefault="007C7123" w:rsidP="007C7123">
            <w:pPr>
              <w:widowControl w:val="0"/>
              <w:suppressAutoHyphens/>
              <w:autoSpaceDE w:val="0"/>
              <w:autoSpaceDN w:val="0"/>
              <w:adjustRightInd w:val="0"/>
              <w:rPr>
                <w:rFonts w:eastAsia="TimesNewRomanPS-ItalicMT"/>
                <w:kern w:val="1"/>
                <w:sz w:val="22"/>
                <w:szCs w:val="22"/>
                <w:lang w:eastAsia="hi-IN" w:bidi="hi-IN"/>
              </w:rPr>
            </w:pPr>
          </w:p>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rFonts w:eastAsia="SimSun"/>
                <w:b/>
                <w:kern w:val="1"/>
                <w:sz w:val="22"/>
                <w:szCs w:val="22"/>
                <w:lang w:eastAsia="hi-IN" w:bidi="hi-IN"/>
              </w:rPr>
              <w:t xml:space="preserve">Коммуникативные умения (аудирование): </w:t>
            </w:r>
            <w:r w:rsidRPr="007C7123">
              <w:rPr>
                <w:rFonts w:eastAsia="SimSun"/>
                <w:kern w:val="1"/>
                <w:sz w:val="22"/>
                <w:szCs w:val="22"/>
                <w:lang w:eastAsia="hi-IN" w:bidi="hi-IN"/>
              </w:rPr>
              <w:t xml:space="preserve">ученик научится </w:t>
            </w:r>
            <w:r w:rsidRPr="007C7123">
              <w:rPr>
                <w:rFonts w:eastAsia="TimesNewRomanPSMT"/>
                <w:kern w:val="1"/>
                <w:sz w:val="22"/>
                <w:szCs w:val="22"/>
                <w:lang w:eastAsia="hi-IN" w:bidi="hi-IN"/>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rFonts w:eastAsia="TimesNewRomanPSMT"/>
                <w:kern w:val="1"/>
                <w:sz w:val="22"/>
                <w:szCs w:val="22"/>
                <w:lang w:eastAsia="hi-IN" w:bidi="hi-IN"/>
              </w:rPr>
              <w:t>научится воспринимать на слух и выборочно выделять  и извлекать нужную/ заданную информацию.</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rFonts w:eastAsia="SimSun"/>
                <w:b/>
                <w:kern w:val="1"/>
                <w:sz w:val="22"/>
                <w:szCs w:val="22"/>
                <w:lang w:eastAsia="hi-IN" w:bidi="hi-IN"/>
              </w:rPr>
              <w:t>Коммуникативные умения (чтение):</w:t>
            </w:r>
            <w:r w:rsidRPr="007C7123">
              <w:rPr>
                <w:rFonts w:eastAsia="SimSun"/>
                <w:kern w:val="1"/>
                <w:sz w:val="22"/>
                <w:szCs w:val="22"/>
                <w:lang w:eastAsia="hi-IN" w:bidi="hi-IN"/>
              </w:rPr>
              <w:t xml:space="preserve"> ученик научится </w:t>
            </w:r>
            <w:r w:rsidRPr="007C7123">
              <w:rPr>
                <w:rFonts w:eastAsia="TimesNewRomanPSMT"/>
                <w:kern w:val="1"/>
                <w:sz w:val="22"/>
                <w:szCs w:val="22"/>
                <w:lang w:eastAsia="hi-IN" w:bidi="hi-IN"/>
              </w:rPr>
              <w:lastRenderedPageBreak/>
              <w:t xml:space="preserve">читать и понимать основное содержание несложных аутентичных текстов, содержащие отдельные неизученные языковые явления, развивая умение выделять основную мысль и подбирать  заголовки  к частям текста </w:t>
            </w:r>
            <w:r w:rsidRPr="007C7123">
              <w:rPr>
                <w:rFonts w:eastAsia="SimSun"/>
                <w:kern w:val="1"/>
                <w:sz w:val="22"/>
                <w:szCs w:val="22"/>
                <w:lang w:eastAsia="hi-IN" w:bidi="hi-IN"/>
              </w:rPr>
              <w:t>(</w:t>
            </w:r>
            <w:r w:rsidRPr="007C7123">
              <w:rPr>
                <w:rFonts w:eastAsia="SimSun"/>
                <w:bCs/>
                <w:iCs/>
                <w:kern w:val="1"/>
                <w:sz w:val="22"/>
                <w:szCs w:val="22"/>
                <w:lang w:eastAsia="hi-IN" w:bidi="hi-IN"/>
              </w:rPr>
              <w:t xml:space="preserve">рубрика </w:t>
            </w:r>
            <w:r w:rsidRPr="007C7123">
              <w:rPr>
                <w:rFonts w:eastAsia="SimSun"/>
                <w:bCs/>
                <w:iCs/>
                <w:kern w:val="1"/>
                <w:sz w:val="22"/>
                <w:szCs w:val="22"/>
                <w:lang w:val="de-DE" w:eastAsia="hi-IN" w:bidi="hi-IN"/>
              </w:rPr>
              <w:t>RNE</w:t>
            </w:r>
            <w:r w:rsidRPr="007C7123">
              <w:rPr>
                <w:rFonts w:eastAsia="SimSun"/>
                <w:bCs/>
                <w:iCs/>
                <w:kern w:val="1"/>
                <w:sz w:val="22"/>
                <w:szCs w:val="22"/>
                <w:lang w:eastAsia="hi-IN" w:bidi="hi-IN"/>
              </w:rPr>
              <w:t>)</w:t>
            </w:r>
            <w:r w:rsidRPr="007C7123">
              <w:rPr>
                <w:rFonts w:eastAsia="TimesNewRomanPSMT"/>
                <w:kern w:val="1"/>
                <w:sz w:val="22"/>
                <w:szCs w:val="22"/>
                <w:lang w:eastAsia="hi-IN" w:bidi="hi-IN"/>
              </w:rPr>
              <w:t xml:space="preserve">; </w:t>
            </w:r>
          </w:p>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rFonts w:eastAsia="SimSun"/>
                <w:kern w:val="1"/>
                <w:sz w:val="22"/>
                <w:szCs w:val="22"/>
                <w:lang w:eastAsia="hi-IN" w:bidi="hi-IN"/>
              </w:rPr>
              <w:t xml:space="preserve">ученик научится </w:t>
            </w:r>
            <w:r w:rsidRPr="007C7123">
              <w:rPr>
                <w:rFonts w:eastAsia="TimesNewRomanPSMT"/>
                <w:kern w:val="1"/>
                <w:sz w:val="22"/>
                <w:szCs w:val="22"/>
                <w:lang w:eastAsia="hi-IN" w:bidi="hi-IN"/>
              </w:rPr>
              <w:t>читать и находить в несложных аутентичных текстах, содержащих отдельные неизученные языковые явления, нужную /запрашиваемую информацию, представленную в явном и в неявном виде;</w:t>
            </w:r>
          </w:p>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r w:rsidRPr="007C7123">
              <w:rPr>
                <w:rFonts w:eastAsia="SimSun"/>
                <w:kern w:val="1"/>
                <w:sz w:val="22"/>
                <w:szCs w:val="22"/>
                <w:lang w:eastAsia="hi-IN" w:bidi="hi-IN"/>
              </w:rPr>
              <w:t xml:space="preserve">ученик научится </w:t>
            </w:r>
            <w:r w:rsidRPr="007C7123">
              <w:rPr>
                <w:rFonts w:eastAsia="TimesNewRomanPSMT"/>
                <w:kern w:val="1"/>
                <w:sz w:val="22"/>
                <w:szCs w:val="22"/>
                <w:lang w:eastAsia="hi-IN" w:bidi="hi-IN"/>
              </w:rPr>
              <w:t>читать и полностью понимать</w:t>
            </w:r>
            <w:r w:rsidRPr="007C7123">
              <w:rPr>
                <w:rFonts w:eastAsia="TimesNewRomanPSMT"/>
                <w:b/>
                <w:kern w:val="1"/>
                <w:sz w:val="22"/>
                <w:szCs w:val="22"/>
                <w:lang w:eastAsia="hi-IN" w:bidi="hi-IN"/>
              </w:rPr>
              <w:t xml:space="preserve"> </w:t>
            </w:r>
            <w:r w:rsidRPr="007C7123">
              <w:rPr>
                <w:rFonts w:eastAsia="TimesNewRomanPSMT"/>
                <w:kern w:val="1"/>
                <w:sz w:val="22"/>
                <w:szCs w:val="22"/>
                <w:lang w:eastAsia="hi-IN" w:bidi="hi-IN"/>
              </w:rPr>
              <w:t>несложные аутентичные тексты, построенные на изученном языковом материале.</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Коммуникативные УУД: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 xml:space="preserve">с достаточной полнотой и </w:t>
            </w:r>
            <w:r w:rsidRPr="007C7123">
              <w:rPr>
                <w:rFonts w:eastAsia="SimSun"/>
                <w:kern w:val="1"/>
                <w:sz w:val="22"/>
                <w:szCs w:val="22"/>
                <w:lang w:eastAsia="hi-IN" w:bidi="hi-IN"/>
              </w:rPr>
              <w:lastRenderedPageBreak/>
              <w:t>точностью выражать свои мысли в соответствии с задачами коммуникации, аргументировать своё мнение; строить монологическое контекстное высказывание.</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осуществлять познавательную рефлексию в отношении действий по решению учебных и познавательных задач.</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 xml:space="preserve">прогнозировать тематику текста по иллюстрациям;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осуществлять осознанное построение речевого высказывания в устной форме; </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kern w:val="1"/>
                <w:sz w:val="22"/>
                <w:szCs w:val="22"/>
                <w:lang w:eastAsia="hi-IN" w:bidi="hi-IN"/>
              </w:rPr>
              <w:t xml:space="preserve">выражать </w:t>
            </w:r>
            <w:r w:rsidRPr="007C7123">
              <w:rPr>
                <w:rFonts w:eastAsia="TimesNewRomanPSMT"/>
                <w:kern w:val="1"/>
                <w:sz w:val="22"/>
                <w:szCs w:val="22"/>
                <w:lang w:eastAsia="hi-IN" w:bidi="hi-IN"/>
              </w:rPr>
              <w:t>эмоциональное впечатление, оказанное на него источником;</w:t>
            </w:r>
          </w:p>
          <w:p w:rsidR="007C7123" w:rsidRPr="007C7123" w:rsidRDefault="007C7123" w:rsidP="007C7123">
            <w:pPr>
              <w:shd w:val="clear" w:color="auto" w:fill="FFFFFF"/>
              <w:suppressAutoHyphens/>
              <w:spacing w:line="276" w:lineRule="auto"/>
              <w:rPr>
                <w:kern w:val="1"/>
                <w:sz w:val="22"/>
                <w:szCs w:val="22"/>
                <w:lang w:eastAsia="ar-SA"/>
              </w:rPr>
            </w:pPr>
            <w:r w:rsidRPr="007C7123">
              <w:rPr>
                <w:kern w:val="1"/>
                <w:sz w:val="22"/>
                <w:szCs w:val="22"/>
                <w:lang w:eastAsia="ar-SA"/>
              </w:rPr>
              <w:t>развивать исследовательские учебные действия, включая навыки работы с информацией: поиск и выделение нужной информации, обобщение и фиксация информации.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lastRenderedPageBreak/>
              <w:t>Личностные УУД:</w:t>
            </w:r>
            <w:r w:rsidRPr="007C7123">
              <w:rPr>
                <w:rFonts w:eastAsia="TimesNewRomanPSMT"/>
                <w:kern w:val="1"/>
                <w:sz w:val="22"/>
                <w:szCs w:val="22"/>
                <w:lang w:eastAsia="hi-IN" w:bidi="hi-IN"/>
              </w:rPr>
              <w:t xml:space="preserve"> </w:t>
            </w:r>
          </w:p>
          <w:p w:rsidR="007C7123" w:rsidRPr="007C7123" w:rsidRDefault="007C7123" w:rsidP="007C7123">
            <w:pPr>
              <w:tabs>
                <w:tab w:val="left" w:pos="3148"/>
              </w:tabs>
              <w:suppressAutoHyphens/>
              <w:spacing w:line="276" w:lineRule="auto"/>
              <w:rPr>
                <w:i/>
                <w:kern w:val="1"/>
                <w:sz w:val="22"/>
                <w:szCs w:val="22"/>
                <w:lang w:eastAsia="ar-SA"/>
              </w:rPr>
            </w:pPr>
            <w:r w:rsidRPr="007C7123">
              <w:rPr>
                <w:kern w:val="1"/>
                <w:sz w:val="22"/>
                <w:szCs w:val="22"/>
                <w:lang w:eastAsia="ar-SA"/>
              </w:rPr>
              <w:t xml:space="preserve">сформировать готовность и </w:t>
            </w:r>
            <w:r w:rsidRPr="007C7123">
              <w:rPr>
                <w:kern w:val="1"/>
                <w:sz w:val="22"/>
                <w:szCs w:val="22"/>
                <w:lang w:eastAsia="ar-SA"/>
              </w:rPr>
              <w:lastRenderedPageBreak/>
              <w:t>способность обучающихся к саморазвитию посредством иностранного языка;</w:t>
            </w:r>
            <w:r w:rsidRPr="007C7123">
              <w:rPr>
                <w:i/>
                <w:kern w:val="1"/>
                <w:sz w:val="22"/>
                <w:szCs w:val="22"/>
                <w:lang w:eastAsia="ar-SA"/>
              </w:rPr>
              <w:t xml:space="preserve"> </w:t>
            </w:r>
          </w:p>
          <w:p w:rsidR="007C7123" w:rsidRPr="007C7123" w:rsidRDefault="007C7123" w:rsidP="007C7123">
            <w:pPr>
              <w:tabs>
                <w:tab w:val="left" w:pos="3148"/>
              </w:tabs>
              <w:suppressAutoHyphens/>
              <w:spacing w:line="276" w:lineRule="auto"/>
              <w:rPr>
                <w:kern w:val="1"/>
                <w:sz w:val="22"/>
                <w:szCs w:val="22"/>
                <w:lang w:eastAsia="ar-SA"/>
              </w:rPr>
            </w:pPr>
            <w:r w:rsidRPr="007C7123">
              <w:rPr>
                <w:kern w:val="1"/>
                <w:sz w:val="22"/>
                <w:szCs w:val="22"/>
                <w:lang w:eastAsia="ar-SA"/>
              </w:rPr>
              <w:t xml:space="preserve">усвоение правил индивидуального и коллективного безопасного поведения в чрезвычайных ситуациях, угрожающих жизни. </w:t>
            </w:r>
          </w:p>
          <w:p w:rsidR="007C7123" w:rsidRPr="007C7123" w:rsidRDefault="007C7123" w:rsidP="007C7123">
            <w:pPr>
              <w:tabs>
                <w:tab w:val="left" w:pos="3148"/>
              </w:tabs>
              <w:suppressAutoHyphens/>
              <w:rPr>
                <w:kern w:val="1"/>
                <w:sz w:val="22"/>
                <w:szCs w:val="22"/>
                <w:lang w:eastAsia="ar-SA"/>
              </w:rPr>
            </w:pPr>
          </w:p>
          <w:p w:rsidR="007C7123" w:rsidRPr="007C7123" w:rsidRDefault="007C7123" w:rsidP="007C7123">
            <w:pPr>
              <w:widowControl w:val="0"/>
              <w:suppressAutoHyphens/>
              <w:rPr>
                <w:rFonts w:eastAsia="SimSun"/>
                <w:i/>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lastRenderedPageBreak/>
              <w:t>49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Путешествие по Волге.</w:t>
            </w:r>
          </w:p>
          <w:p w:rsidR="007C7123" w:rsidRPr="007C7123" w:rsidRDefault="007C7123" w:rsidP="007C7123">
            <w:pPr>
              <w:widowControl w:val="0"/>
              <w:suppressAutoHyphens/>
              <w:autoSpaceDE w:val="0"/>
              <w:autoSpaceDN w:val="0"/>
              <w:adjustRightInd w:val="0"/>
              <w:rPr>
                <w:rFonts w:eastAsia="SimSun"/>
                <w:i/>
                <w:kern w:val="1"/>
                <w:sz w:val="22"/>
                <w:szCs w:val="22"/>
                <w:lang w:eastAsia="hi-IN" w:bidi="hi-IN"/>
              </w:rPr>
            </w:pPr>
            <w:r w:rsidRPr="007C7123">
              <w:rPr>
                <w:rFonts w:eastAsia="SimSun"/>
                <w:i/>
                <w:kern w:val="1"/>
                <w:sz w:val="22"/>
                <w:szCs w:val="22"/>
                <w:lang w:eastAsia="hi-IN" w:bidi="hi-IN"/>
              </w:rPr>
              <w:t>НРЭО.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-формировать умения монологического высказывания(пересказ)</w:t>
            </w:r>
          </w:p>
          <w:p w:rsidR="007C7123" w:rsidRPr="007C7123" w:rsidRDefault="007C7123" w:rsidP="007C7123">
            <w:pPr>
              <w:widowControl w:val="0"/>
              <w:suppressAutoHyphens/>
              <w:rPr>
                <w:rFonts w:eastAsia="TimesNewRomanPSMT"/>
                <w:iCs/>
                <w:kern w:val="1"/>
                <w:sz w:val="22"/>
                <w:szCs w:val="22"/>
                <w:lang w:eastAsia="hi-IN" w:bidi="hi-IN"/>
              </w:rPr>
            </w:pPr>
            <w:r w:rsidRPr="007C7123">
              <w:rPr>
                <w:rFonts w:eastAsia="SimSun"/>
                <w:kern w:val="1"/>
                <w:sz w:val="22"/>
                <w:szCs w:val="22"/>
                <w:lang w:eastAsia="en-US"/>
              </w:rPr>
              <w:t xml:space="preserve">-развивать навыки </w:t>
            </w:r>
            <w:r w:rsidRPr="007C7123">
              <w:rPr>
                <w:rFonts w:eastAsia="SimSun"/>
                <w:kern w:val="1"/>
                <w:sz w:val="22"/>
                <w:szCs w:val="22"/>
                <w:lang w:eastAsia="hi-IN" w:bidi="hi-IN"/>
              </w:rPr>
              <w:t>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rFonts w:eastAsia="SimSun"/>
                <w:kern w:val="1"/>
                <w:sz w:val="22"/>
                <w:szCs w:val="22"/>
                <w:lang w:eastAsia="en-US"/>
              </w:rPr>
              <w:t>определение последовательности действий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val="en-US" w:eastAsia="ar-SA"/>
              </w:rPr>
            </w:pPr>
            <w:r w:rsidRPr="007C7123">
              <w:rPr>
                <w:rFonts w:eastAsia="Times New Roman"/>
                <w:kern w:val="1"/>
                <w:sz w:val="22"/>
                <w:szCs w:val="22"/>
                <w:lang w:val="en-US" w:eastAsia="ar-SA"/>
              </w:rPr>
              <w:t xml:space="preserve">Spotlight </w:t>
            </w:r>
            <w:r w:rsidRPr="007C7123">
              <w:rPr>
                <w:rFonts w:eastAsia="Times New Roman"/>
                <w:kern w:val="1"/>
                <w:sz w:val="22"/>
                <w:szCs w:val="22"/>
                <w:lang w:eastAsia="ar-SA"/>
              </w:rPr>
              <w:t>в</w:t>
            </w:r>
            <w:r w:rsidRPr="007C7123">
              <w:rPr>
                <w:rFonts w:eastAsia="Times New Roman"/>
                <w:kern w:val="1"/>
                <w:sz w:val="22"/>
                <w:szCs w:val="22"/>
                <w:lang w:val="en-US" w:eastAsia="ar-SA"/>
              </w:rPr>
              <w:t xml:space="preserve"> </w:t>
            </w:r>
            <w:r w:rsidRPr="007C7123">
              <w:rPr>
                <w:rFonts w:eastAsia="Times New Roman"/>
                <w:kern w:val="1"/>
                <w:sz w:val="22"/>
                <w:szCs w:val="22"/>
                <w:lang w:eastAsia="ar-SA"/>
              </w:rPr>
              <w:t>России</w:t>
            </w:r>
            <w:r w:rsidRPr="007C7123">
              <w:rPr>
                <w:rFonts w:eastAsia="Times New Roman"/>
                <w:kern w:val="1"/>
                <w:sz w:val="22"/>
                <w:szCs w:val="22"/>
                <w:lang w:val="en-US" w:eastAsia="ar-SA"/>
              </w:rPr>
              <w:t xml:space="preserve"> -4.</w:t>
            </w:r>
          </w:p>
          <w:p w:rsidR="007C7123" w:rsidRPr="007C7123" w:rsidRDefault="007C7123" w:rsidP="007C7123">
            <w:pPr>
              <w:widowControl w:val="0"/>
              <w:suppressAutoHyphens/>
              <w:rPr>
                <w:rFonts w:eastAsia="Times New Roman"/>
                <w:i/>
                <w:kern w:val="1"/>
                <w:sz w:val="22"/>
                <w:szCs w:val="22"/>
                <w:lang w:val="en-US" w:eastAsia="ar-SA"/>
              </w:rPr>
            </w:pPr>
            <w:r w:rsidRPr="007C7123">
              <w:rPr>
                <w:rFonts w:eastAsia="Times New Roman"/>
                <w:i/>
                <w:kern w:val="1"/>
                <w:sz w:val="22"/>
                <w:szCs w:val="22"/>
                <w:lang w:val="en-US" w:eastAsia="ar-SA"/>
              </w:rPr>
              <w:t xml:space="preserve"> Travel.</w:t>
            </w:r>
          </w:p>
          <w:p w:rsidR="007C7123" w:rsidRPr="007C7123" w:rsidRDefault="007C7123" w:rsidP="007C7123">
            <w:pPr>
              <w:suppressAutoHyphens/>
              <w:snapToGrid w:val="0"/>
              <w:rPr>
                <w:rFonts w:eastAsia="Times New Roman"/>
                <w:kern w:val="1"/>
                <w:sz w:val="22"/>
                <w:szCs w:val="22"/>
                <w:lang w:val="en-US"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50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Экология. Тропический лес.</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-развитие умений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 xml:space="preserve">умение передавать информацию, выражать свои мысли, планирование </w:t>
            </w:r>
            <w:r w:rsidRPr="007C7123">
              <w:rPr>
                <w:rFonts w:eastAsia="SimSun"/>
                <w:kern w:val="1"/>
                <w:sz w:val="22"/>
                <w:szCs w:val="22"/>
                <w:lang w:eastAsia="en-US"/>
              </w:rPr>
              <w:lastRenderedPageBreak/>
              <w:t>учебного сотрудничества</w:t>
            </w:r>
            <w:r w:rsidRPr="007C7123">
              <w:rPr>
                <w:rFonts w:eastAsia="SimSun"/>
                <w:b/>
                <w:kern w:val="1"/>
                <w:sz w:val="22"/>
                <w:szCs w:val="22"/>
                <w:lang w:eastAsia="hi-IN" w:bidi="hi-IN"/>
              </w:rPr>
              <w:t xml:space="preserve"> Регулятивные УУД: </w:t>
            </w:r>
            <w:r w:rsidRPr="007C7123">
              <w:rPr>
                <w:rFonts w:eastAsia="SimSun"/>
                <w:kern w:val="1"/>
                <w:sz w:val="22"/>
                <w:szCs w:val="22"/>
                <w:lang w:eastAsia="en-US"/>
              </w:rPr>
              <w:t>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Познавательные УУД:</w:t>
            </w:r>
            <w:r w:rsidRPr="007C7123">
              <w:rPr>
                <w:rFonts w:eastAsia="SimSun"/>
                <w:kern w:val="1"/>
                <w:sz w:val="22"/>
                <w:szCs w:val="22"/>
                <w:lang w:eastAsia="hi-IN" w:bidi="hi-IN"/>
              </w:rPr>
              <w:t xml:space="preserve"> </w:t>
            </w:r>
            <w:r w:rsidRPr="007C7123">
              <w:rPr>
                <w:rFonts w:eastAsia="SimSun"/>
                <w:kern w:val="1"/>
                <w:sz w:val="22"/>
                <w:szCs w:val="22"/>
                <w:lang w:eastAsia="en-US"/>
              </w:rPr>
              <w:t>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en-US"/>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51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sz w:val="22"/>
                <w:szCs w:val="22"/>
                <w:lang w:eastAsia="ar-SA"/>
              </w:rPr>
            </w:pPr>
            <w:r w:rsidRPr="007C7123">
              <w:rPr>
                <w:sz w:val="22"/>
                <w:szCs w:val="22"/>
                <w:lang w:eastAsia="en-US"/>
              </w:rPr>
              <w:t xml:space="preserve">Проверочная работа по теме </w:t>
            </w:r>
            <w:r w:rsidRPr="007C7123">
              <w:rPr>
                <w:i/>
                <w:sz w:val="22"/>
                <w:szCs w:val="22"/>
                <w:lang w:eastAsia="en-US"/>
              </w:rPr>
              <w:t xml:space="preserve"> «Земля в опасности».</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autoSpaceDE w:val="0"/>
              <w:autoSpaceDN w:val="0"/>
              <w:adjustRightInd w:val="0"/>
              <w:rPr>
                <w:rFonts w:eastAsia="SimSun"/>
                <w:b/>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52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Анализ и работа над ошибками  проверочной работы.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Самоконтроль, самокоррекция, по материалу и освоению речевых умений .</w:t>
            </w:r>
          </w:p>
          <w:p w:rsidR="007C7123" w:rsidRPr="007C7123" w:rsidRDefault="007C7123" w:rsidP="007C7123">
            <w:pPr>
              <w:widowControl w:val="0"/>
              <w:suppressAutoHyphens/>
              <w:rPr>
                <w:rFonts w:eastAsia="TimesNewRomanPS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hi-IN" w:bidi="hi-IN"/>
              </w:rPr>
              <w:t>осуществлять самоконтроль, коррекцию, оценивать свой результат.</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Регулятивные УУД: </w:t>
            </w:r>
            <w:r w:rsidRPr="007C7123">
              <w:rPr>
                <w:rFonts w:eastAsia="SimSun"/>
                <w:kern w:val="1"/>
                <w:sz w:val="22"/>
                <w:szCs w:val="22"/>
                <w:lang w:eastAsia="hi-IN" w:bidi="hi-IN"/>
              </w:rPr>
              <w:t xml:space="preserve">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r w:rsidRPr="007C7123">
              <w:rPr>
                <w:rFonts w:eastAsia="SimSun"/>
                <w:b/>
                <w:kern w:val="1"/>
                <w:sz w:val="22"/>
                <w:szCs w:val="22"/>
                <w:lang w:eastAsia="hi-IN" w:bidi="hi-IN"/>
              </w:rPr>
              <w:t xml:space="preserve">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hi-IN" w:bidi="hi-IN"/>
              </w:rPr>
              <w:t>осуществлять выбор наиболее эффективных способов решения 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tabs>
                <w:tab w:val="left" w:pos="3148"/>
              </w:tabs>
              <w:rPr>
                <w:kern w:val="1"/>
                <w:sz w:val="22"/>
                <w:szCs w:val="22"/>
                <w:lang w:eastAsia="ar-SA"/>
              </w:rPr>
            </w:pPr>
            <w:r w:rsidRPr="007C7123">
              <w:rPr>
                <w:kern w:val="1"/>
                <w:sz w:val="22"/>
                <w:szCs w:val="22"/>
                <w:lang w:eastAsia="ar-SA"/>
              </w:rPr>
              <w:t xml:space="preserve">формирование мотивации изучения иностранных языков и стремления к </w:t>
            </w:r>
            <w:r w:rsidRPr="007C7123">
              <w:rPr>
                <w:kern w:val="1"/>
                <w:sz w:val="22"/>
                <w:szCs w:val="22"/>
                <w:lang w:eastAsia="ar-SA"/>
              </w:rPr>
              <w:lastRenderedPageBreak/>
              <w:t>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15735" w:type="dxa"/>
            <w:gridSpan w:val="10"/>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 xml:space="preserve">                                                                                                   </w:t>
            </w:r>
            <w:r w:rsidRPr="007C7123">
              <w:rPr>
                <w:rFonts w:eastAsia="SimSun"/>
                <w:b/>
                <w:kern w:val="1"/>
                <w:sz w:val="22"/>
                <w:szCs w:val="22"/>
                <w:lang w:eastAsia="hi-IN" w:bidi="hi-IN"/>
              </w:rPr>
              <w:t xml:space="preserve">МОДУЛЬ 5. </w:t>
            </w:r>
            <w:r w:rsidRPr="007C7123">
              <w:rPr>
                <w:b/>
                <w:sz w:val="22"/>
                <w:szCs w:val="22"/>
                <w:lang w:val="en-US" w:eastAsia="en-US"/>
              </w:rPr>
              <w:t>Holidays</w:t>
            </w:r>
            <w:r w:rsidRPr="007C7123">
              <w:rPr>
                <w:b/>
                <w:sz w:val="22"/>
                <w:szCs w:val="22"/>
                <w:lang w:eastAsia="en-US"/>
              </w:rPr>
              <w:t>.</w:t>
            </w:r>
            <w:r w:rsidRPr="007C7123">
              <w:rPr>
                <w:sz w:val="22"/>
                <w:szCs w:val="22"/>
                <w:lang w:eastAsia="en-US"/>
              </w:rPr>
              <w:t xml:space="preserve">  </w:t>
            </w:r>
            <w:r w:rsidRPr="007C7123">
              <w:rPr>
                <w:rFonts w:eastAsia="SimSun"/>
                <w:b/>
                <w:kern w:val="1"/>
                <w:sz w:val="22"/>
                <w:szCs w:val="22"/>
                <w:lang w:eastAsia="hi-IN" w:bidi="hi-IN"/>
              </w:rPr>
              <w:t xml:space="preserve"> ( Модуль 5. Каникулы. 12 часов.)</w:t>
            </w:r>
            <w:r w:rsidRPr="007C7123">
              <w:rPr>
                <w:sz w:val="22"/>
                <w:szCs w:val="22"/>
                <w:lang w:eastAsia="en-US"/>
              </w:rPr>
              <w:t xml:space="preserve">    </w:t>
            </w: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53</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bidi="hi-IN"/>
              </w:rPr>
            </w:pPr>
            <w:r w:rsidRPr="007C7123">
              <w:rPr>
                <w:rFonts w:eastAsia="SimSun"/>
                <w:kern w:val="1"/>
                <w:sz w:val="22"/>
                <w:szCs w:val="22"/>
                <w:lang w:eastAsia="en-US"/>
              </w:rPr>
              <w:t>Путешествия. Прилагательные описательного характера</w:t>
            </w:r>
            <w:r w:rsidRPr="007C7123">
              <w:rPr>
                <w:rFonts w:eastAsia="SimSun"/>
                <w:kern w:val="1"/>
                <w:sz w:val="22"/>
                <w:szCs w:val="22"/>
                <w:lang w:eastAsia="en-US" w:bidi="hi-IN"/>
              </w:rPr>
              <w:t>.</w:t>
            </w:r>
          </w:p>
          <w:p w:rsidR="007C7123" w:rsidRPr="007C7123" w:rsidRDefault="007C7123" w:rsidP="007C7123">
            <w:pPr>
              <w:widowControl w:val="0"/>
              <w:suppressAutoHyphens/>
              <w:rPr>
                <w:rFonts w:eastAsia="SimSun"/>
                <w:kern w:val="1"/>
                <w:sz w:val="22"/>
                <w:szCs w:val="22"/>
                <w:lang w:eastAsia="en-US" w:bidi="hi-IN"/>
              </w:rPr>
            </w:pPr>
          </w:p>
          <w:p w:rsidR="007C7123" w:rsidRPr="007C7123" w:rsidRDefault="007C7123" w:rsidP="007C7123">
            <w:pPr>
              <w:widowControl w:val="0"/>
              <w:suppressAutoHyphens/>
              <w:rPr>
                <w:rFonts w:eastAsia="SimSun"/>
                <w:i/>
                <w:kern w:val="1"/>
                <w:sz w:val="22"/>
                <w:szCs w:val="22"/>
                <w:lang w:eastAsia="en-US"/>
              </w:rPr>
            </w:pPr>
            <w:r w:rsidRPr="007C7123">
              <w:rPr>
                <w:rFonts w:eastAsia="SimSun"/>
                <w:i/>
                <w:kern w:val="1"/>
                <w:sz w:val="22"/>
                <w:szCs w:val="22"/>
                <w:lang w:eastAsia="en-US"/>
              </w:rPr>
              <w:t xml:space="preserve"> Чтение и лексика</w:t>
            </w:r>
          </w:p>
          <w:p w:rsidR="007C7123" w:rsidRPr="007C7123" w:rsidRDefault="007C7123" w:rsidP="007C7123">
            <w:pPr>
              <w:widowControl w:val="0"/>
              <w:suppressAutoHyphens/>
              <w:rPr>
                <w:rFonts w:eastAsia="SimSun"/>
                <w:kern w:val="1"/>
                <w:sz w:val="22"/>
                <w:szCs w:val="22"/>
                <w:lang w:eastAsia="hi-IN" w:bidi="hi-IN"/>
              </w:rPr>
            </w:pP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-формировать умения ознакомительного и поискового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монологического высказывания (пересказ)</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письменной речи (написание открытки)</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развитие умений диалогической речи</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формирование умений использования схем для изучения тематической лексики</w:t>
            </w: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lastRenderedPageBreak/>
              <w:t xml:space="preserve">Личностные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SimSun"/>
                <w:kern w:val="1"/>
                <w:sz w:val="22"/>
                <w:szCs w:val="22"/>
                <w:lang w:eastAsia="hi-IN" w:bidi="hi-IN"/>
              </w:rPr>
            </w:pPr>
          </w:p>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54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Проблемы и жалобы на отдыхе. Как поделиться опытом путешественника.</w:t>
            </w:r>
          </w:p>
          <w:p w:rsidR="007C7123" w:rsidRPr="007C7123" w:rsidRDefault="007C7123" w:rsidP="007C7123">
            <w:pPr>
              <w:widowControl w:val="0"/>
              <w:suppressAutoHyphens/>
              <w:rPr>
                <w:rFonts w:eastAsia="SimSun"/>
                <w:i/>
                <w:kern w:val="1"/>
                <w:sz w:val="22"/>
                <w:szCs w:val="22"/>
                <w:lang w:eastAsia="en-US"/>
              </w:rPr>
            </w:pPr>
            <w:r w:rsidRPr="007C7123">
              <w:rPr>
                <w:rFonts w:eastAsia="SimSun"/>
                <w:i/>
                <w:kern w:val="1"/>
                <w:sz w:val="22"/>
                <w:szCs w:val="22"/>
                <w:lang w:eastAsia="en-US"/>
              </w:rPr>
              <w:t xml:space="preserve"> Аудирование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bidi="hi-IN"/>
              </w:rPr>
              <w:t>и устная речь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диалогической речи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произносительных и интонационных навыков</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аудирования с пониманием основного содержания</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строить монологическое  и диалогическое высказывание</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выбор наиболее эффективных способов решения задач</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себе и окружающему миру</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en-US"/>
              </w:rPr>
              <w:t xml:space="preserve"> </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55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sz w:val="22"/>
                <w:szCs w:val="22"/>
                <w:lang w:eastAsia="en-US"/>
              </w:rPr>
              <w:t>Артикль. Формы прошедшего времени.</w:t>
            </w:r>
          </w:p>
          <w:p w:rsidR="007C7123" w:rsidRPr="007C7123" w:rsidRDefault="007C7123" w:rsidP="007C7123">
            <w:pPr>
              <w:widowControl w:val="0"/>
              <w:suppressAutoHyphens/>
              <w:rPr>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bidi="hi-IN"/>
              </w:rPr>
              <w:t xml:space="preserve"> Грамматика.</w:t>
            </w:r>
            <w:r w:rsidRPr="007C7123">
              <w:rPr>
                <w:rFonts w:eastAsia="SimSun"/>
                <w:kern w:val="1"/>
                <w:sz w:val="22"/>
                <w:szCs w:val="22"/>
                <w:lang w:eastAsia="hi-IN" w:bidi="hi-IN"/>
              </w:rPr>
              <w:t xml:space="preserve">.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навыков распознавания и использования в речи видо-временных форм прошедшего времени</w:t>
            </w:r>
          </w:p>
          <w:p w:rsidR="007C7123" w:rsidRPr="007C7123" w:rsidRDefault="007C7123" w:rsidP="007C7123">
            <w:pPr>
              <w:widowControl w:val="0"/>
              <w:suppressAutoHyphens/>
              <w:jc w:val="right"/>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kern w:val="1"/>
                <w:sz w:val="22"/>
                <w:szCs w:val="22"/>
                <w:lang w:eastAsia="en-US" w:bidi="hi-IN"/>
              </w:rPr>
              <w:t xml:space="preserve"> строить монологическое высказывание, работать в парах</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 xml:space="preserve"> Регулятивные УУД: </w:t>
            </w:r>
            <w:r w:rsidRPr="007C7123">
              <w:rPr>
                <w:rFonts w:eastAsia="SimSun"/>
                <w:kern w:val="1"/>
                <w:sz w:val="22"/>
                <w:szCs w:val="22"/>
                <w:lang w:eastAsia="en-US"/>
              </w:rPr>
              <w:t>выбирать действия в соответствии с поставленной задачей</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en-US"/>
              </w:rPr>
              <w:t>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56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«Вокруг света за 80 дней». Ж.Верн</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p w:rsidR="007C7123" w:rsidRPr="007C7123" w:rsidRDefault="007C7123" w:rsidP="007C7123">
            <w:pPr>
              <w:widowControl w:val="0"/>
              <w:suppressAutoHyphens/>
              <w:rPr>
                <w:b/>
                <w:sz w:val="22"/>
                <w:szCs w:val="22"/>
                <w:lang w:eastAsia="en-US"/>
              </w:rPr>
            </w:pPr>
            <w:r w:rsidRPr="007C7123">
              <w:rPr>
                <w:i/>
                <w:sz w:val="22"/>
                <w:szCs w:val="22"/>
                <w:lang w:eastAsia="en-US"/>
              </w:rPr>
              <w:t>Чтение и лексика.</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-развитие умений монологической и диалогической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Регулятивные</w:t>
            </w:r>
            <w:r w:rsidRPr="007C7123">
              <w:rPr>
                <w:rFonts w:eastAsia="SimSun"/>
                <w:kern w:val="1"/>
                <w:sz w:val="22"/>
                <w:szCs w:val="22"/>
                <w:lang w:eastAsia="en-US"/>
              </w:rPr>
              <w:t>: выбирать действия в соответствии с поставленной задачей</w:t>
            </w:r>
            <w:r w:rsidRPr="007C7123">
              <w:rPr>
                <w:rFonts w:eastAsia="SimSun"/>
                <w:b/>
                <w:kern w:val="1"/>
                <w:sz w:val="22"/>
                <w:szCs w:val="22"/>
                <w:lang w:eastAsia="hi-IN" w:bidi="hi-IN"/>
              </w:rPr>
              <w:t xml:space="preserve"> УУД: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57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Употребление прилагательных, наречий, причастий на письме.</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Письмо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монологической речи</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письма(личное письмо, открытка, приглашение, письменное высказывание)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58</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Композиционная структура рассказа.</w:t>
            </w:r>
          </w:p>
          <w:p w:rsidR="007C7123" w:rsidRPr="007C7123" w:rsidRDefault="007C7123" w:rsidP="007C7123">
            <w:pPr>
              <w:widowControl w:val="0"/>
              <w:suppressAutoHyphens/>
              <w:jc w:val="center"/>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письма(рассказ)</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59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Река Темза</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Культуроведение</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60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Озеро Байкал</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НРЭО</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ознакомительного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lastRenderedPageBreak/>
              <w:t>-формировать умения монологического высказывания(пересказ)</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навыки 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lastRenderedPageBreak/>
              <w:t>Коммуникативные УУД: 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w:t>
            </w:r>
            <w:r w:rsidRPr="007C7123">
              <w:rPr>
                <w:rFonts w:eastAsia="SimSun"/>
                <w:kern w:val="1"/>
                <w:sz w:val="22"/>
                <w:szCs w:val="22"/>
                <w:lang w:eastAsia="hi-IN" w:bidi="hi-IN"/>
              </w:rPr>
              <w:lastRenderedPageBreak/>
              <w:t>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 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r w:rsidRPr="007C7123">
              <w:rPr>
                <w:rFonts w:eastAsia="Times New Roman"/>
                <w:kern w:val="1"/>
                <w:sz w:val="22"/>
                <w:szCs w:val="22"/>
                <w:lang w:eastAsia="ar-SA"/>
              </w:rPr>
              <w:t>Spotlight в России -5.</w:t>
            </w:r>
          </w:p>
          <w:p w:rsidR="007C7123" w:rsidRPr="007C7123" w:rsidRDefault="007C7123" w:rsidP="007C7123">
            <w:pPr>
              <w:autoSpaceDE w:val="0"/>
              <w:snapToGrid w:val="0"/>
              <w:rPr>
                <w:rFonts w:eastAsia="Times New Roman"/>
                <w:kern w:val="1"/>
                <w:sz w:val="22"/>
                <w:szCs w:val="22"/>
                <w:lang w:val="en-US" w:eastAsia="ar-SA"/>
              </w:rPr>
            </w:pPr>
            <w:r w:rsidRPr="007C7123">
              <w:rPr>
                <w:rFonts w:eastAsia="Times New Roman"/>
                <w:kern w:val="1"/>
                <w:sz w:val="22"/>
                <w:szCs w:val="22"/>
                <w:lang w:val="en-US" w:eastAsia="ar-SA"/>
              </w:rPr>
              <w:t>Environme</w:t>
            </w:r>
            <w:r w:rsidRPr="007C7123">
              <w:rPr>
                <w:rFonts w:eastAsia="Times New Roman"/>
                <w:kern w:val="1"/>
                <w:sz w:val="22"/>
                <w:szCs w:val="22"/>
                <w:lang w:val="en-US" w:eastAsia="ar-SA"/>
              </w:rPr>
              <w:lastRenderedPageBreak/>
              <w:t>nt</w:t>
            </w:r>
          </w:p>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61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Говорим о погоде.</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62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Экология. Морской мусор.</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изучающего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умение передавать информацию, выражать свои мысли, планирование учебного сотрудничества Регулятивные УУД: 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Познавательные УУД: 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63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Самостоятельная работа по теме  «</w:t>
            </w:r>
            <w:r w:rsidRPr="007C7123">
              <w:rPr>
                <w:rFonts w:eastAsia="SimSun"/>
                <w:i/>
                <w:kern w:val="1"/>
                <w:sz w:val="22"/>
                <w:szCs w:val="22"/>
                <w:lang w:eastAsia="hi-IN" w:bidi="hi-IN"/>
              </w:rPr>
              <w:t>Каникулы</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осуществлять самоконтроль, коррекцию, оценивать свой результат.</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осуществлять контроль своей деятельности в процессе достижения результата, определять способы  действий в рамках предложенных </w:t>
            </w:r>
            <w:r w:rsidRPr="007C7123">
              <w:rPr>
                <w:rFonts w:eastAsia="SimSun"/>
                <w:kern w:val="1"/>
                <w:sz w:val="22"/>
                <w:szCs w:val="22"/>
                <w:lang w:eastAsia="hi-IN" w:bidi="hi-IN"/>
              </w:rPr>
              <w:lastRenderedPageBreak/>
              <w:t xml:space="preserve">условий и требований,  уметь корректировать свои действия в дальнейшем;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 Познавательные УУД: осуществлять выбор наиболее эффективных способов решения 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формировать способность к оценке своей учебной </w:t>
            </w:r>
            <w:r w:rsidRPr="007C7123">
              <w:rPr>
                <w:rFonts w:eastAsia="SimSun"/>
                <w:b/>
                <w:kern w:val="1"/>
                <w:sz w:val="22"/>
                <w:szCs w:val="22"/>
                <w:lang w:eastAsia="hi-IN" w:bidi="hi-IN"/>
              </w:rPr>
              <w:lastRenderedPageBreak/>
              <w:t>деятельности,  развивать учебно-познавательный интерес к новому учебному материалу.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64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Анализ и работа над ошибками  самостоятельной работы.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Самоконтроль, самокоррекция, по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осуществлять самоконтроль, коррекцию, оценивать свой результат.</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r w:rsidRPr="007C7123">
              <w:rPr>
                <w:rFonts w:eastAsia="SimSun"/>
                <w:kern w:val="1"/>
                <w:sz w:val="22"/>
                <w:szCs w:val="22"/>
                <w:lang w:eastAsia="hi-IN" w:bidi="hi-IN"/>
              </w:rPr>
              <w:lastRenderedPageBreak/>
              <w:t>осуществлять выбор наиболее эффективных способов решения 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15735" w:type="dxa"/>
            <w:gridSpan w:val="10"/>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r w:rsidRPr="007C7123">
              <w:rPr>
                <w:rFonts w:eastAsia="SimSun"/>
                <w:b/>
                <w:kern w:val="1"/>
                <w:sz w:val="22"/>
                <w:szCs w:val="22"/>
                <w:lang w:eastAsia="hi-IN" w:bidi="hi-IN"/>
              </w:rPr>
              <w:t xml:space="preserve">                                                                                               МОДУЛЬ 6. </w:t>
            </w:r>
            <w:r w:rsidRPr="007C7123">
              <w:rPr>
                <w:rFonts w:eastAsia="SimSun"/>
                <w:b/>
                <w:kern w:val="1"/>
                <w:sz w:val="22"/>
                <w:szCs w:val="22"/>
                <w:lang w:val="en-US" w:eastAsia="hi-IN" w:bidi="hi-IN"/>
              </w:rPr>
              <w:t>Food</w:t>
            </w:r>
            <w:r w:rsidRPr="007C7123">
              <w:rPr>
                <w:rFonts w:eastAsia="SimSun"/>
                <w:b/>
                <w:kern w:val="1"/>
                <w:sz w:val="22"/>
                <w:szCs w:val="22"/>
                <w:lang w:eastAsia="hi-IN" w:bidi="hi-IN"/>
              </w:rPr>
              <w:t xml:space="preserve"> </w:t>
            </w:r>
            <w:r w:rsidRPr="007C7123">
              <w:rPr>
                <w:rFonts w:eastAsia="SimSun"/>
                <w:b/>
                <w:kern w:val="1"/>
                <w:sz w:val="22"/>
                <w:szCs w:val="22"/>
                <w:lang w:val="en-US" w:eastAsia="hi-IN" w:bidi="hi-IN"/>
              </w:rPr>
              <w:t>and</w:t>
            </w:r>
            <w:r w:rsidRPr="007C7123">
              <w:rPr>
                <w:rFonts w:eastAsia="SimSun"/>
                <w:b/>
                <w:kern w:val="1"/>
                <w:sz w:val="22"/>
                <w:szCs w:val="22"/>
                <w:lang w:eastAsia="hi-IN" w:bidi="hi-IN"/>
              </w:rPr>
              <w:t xml:space="preserve"> </w:t>
            </w:r>
            <w:r w:rsidRPr="007C7123">
              <w:rPr>
                <w:rFonts w:eastAsia="SimSun"/>
                <w:b/>
                <w:kern w:val="1"/>
                <w:sz w:val="22"/>
                <w:szCs w:val="22"/>
                <w:lang w:val="en-US" w:eastAsia="hi-IN" w:bidi="hi-IN"/>
              </w:rPr>
              <w:t>health</w:t>
            </w:r>
            <w:r w:rsidRPr="007C7123">
              <w:rPr>
                <w:rFonts w:eastAsia="SimSun"/>
                <w:b/>
                <w:kern w:val="1"/>
                <w:sz w:val="22"/>
                <w:szCs w:val="22"/>
                <w:lang w:eastAsia="hi-IN" w:bidi="hi-IN"/>
              </w:rPr>
              <w:t xml:space="preserve">. (Еда и здоровье. 14 часов.) </w:t>
            </w: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65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Фрукты и овощи. Способы приготовления пищи.</w:t>
            </w:r>
          </w:p>
          <w:p w:rsidR="007C7123" w:rsidRPr="007C7123" w:rsidRDefault="007C7123" w:rsidP="007C7123">
            <w:pPr>
              <w:widowControl w:val="0"/>
              <w:suppressAutoHyphens/>
              <w:rPr>
                <w:rFonts w:eastAsia="SimSun"/>
                <w:kern w:val="1"/>
                <w:sz w:val="22"/>
                <w:szCs w:val="22"/>
                <w:lang w:eastAsia="hi-IN" w:bidi="hi-IN"/>
              </w:rPr>
            </w:pPr>
            <w:r w:rsidRPr="007C7123">
              <w:rPr>
                <w:i/>
                <w:sz w:val="22"/>
                <w:szCs w:val="22"/>
                <w:lang w:eastAsia="en-US"/>
              </w:rPr>
              <w:t xml:space="preserve"> Чтение и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монологической речи, ознакомительного чтения</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en-US"/>
              </w:rPr>
              <w:t xml:space="preserve"> выбирать действия в соответствии с поставленной задачей</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r w:rsidRPr="007C7123">
              <w:rPr>
                <w:rFonts w:eastAsia="Times New Roman"/>
                <w:kern w:val="1"/>
                <w:sz w:val="22"/>
                <w:szCs w:val="22"/>
                <w:lang w:val="en-US" w:eastAsia="ar-SA"/>
              </w:rPr>
              <w:t>66</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hi-IN" w:bidi="hi-IN"/>
              </w:rPr>
              <w:t xml:space="preserve"> </w:t>
            </w:r>
            <w:r w:rsidRPr="007C7123">
              <w:rPr>
                <w:rFonts w:eastAsia="SimSun"/>
                <w:kern w:val="1"/>
                <w:sz w:val="22"/>
                <w:szCs w:val="22"/>
                <w:lang w:eastAsia="en-US"/>
              </w:rPr>
              <w:t>Диета: да или нет.</w:t>
            </w:r>
          </w:p>
          <w:p w:rsidR="007C7123" w:rsidRPr="007C7123" w:rsidRDefault="007C7123" w:rsidP="007C7123">
            <w:pPr>
              <w:widowControl w:val="0"/>
              <w:suppressAutoHyphens/>
              <w:rPr>
                <w:rFonts w:eastAsia="SimSun"/>
                <w:i/>
                <w:kern w:val="1"/>
                <w:sz w:val="22"/>
                <w:szCs w:val="22"/>
                <w:lang w:eastAsia="en-US"/>
              </w:rPr>
            </w:pPr>
            <w:r w:rsidRPr="007C7123">
              <w:rPr>
                <w:rFonts w:eastAsia="SimSun"/>
                <w:i/>
                <w:kern w:val="1"/>
                <w:sz w:val="22"/>
                <w:szCs w:val="22"/>
                <w:lang w:eastAsia="en-US"/>
              </w:rPr>
              <w:t xml:space="preserve">Аудирование </w:t>
            </w:r>
          </w:p>
          <w:p w:rsidR="007C7123" w:rsidRPr="007C7123" w:rsidRDefault="007C7123" w:rsidP="007C7123">
            <w:pPr>
              <w:widowControl w:val="0"/>
              <w:suppressAutoHyphens/>
              <w:rPr>
                <w:rFonts w:eastAsia="SimSun"/>
                <w:i/>
                <w:kern w:val="1"/>
                <w:sz w:val="22"/>
                <w:szCs w:val="22"/>
                <w:lang w:eastAsia="en-US" w:bidi="hi-IN"/>
              </w:rPr>
            </w:pPr>
            <w:r w:rsidRPr="007C7123">
              <w:rPr>
                <w:rFonts w:eastAsia="SimSun"/>
                <w:i/>
                <w:kern w:val="1"/>
                <w:sz w:val="22"/>
                <w:szCs w:val="22"/>
                <w:lang w:eastAsia="en-US" w:bidi="hi-IN"/>
              </w:rPr>
              <w:t>и устная речь.</w:t>
            </w:r>
          </w:p>
          <w:p w:rsidR="007C7123" w:rsidRPr="007C7123" w:rsidRDefault="007C7123" w:rsidP="007C7123">
            <w:pPr>
              <w:widowControl w:val="0"/>
              <w:suppressAutoHyphens/>
              <w:rPr>
                <w:rFonts w:eastAsia="SimSun"/>
                <w:i/>
                <w:kern w:val="1"/>
                <w:sz w:val="22"/>
                <w:szCs w:val="22"/>
                <w:lang w:eastAsia="en-US"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Times New Roman"/>
                <w:kern w:val="1"/>
                <w:sz w:val="22"/>
                <w:szCs w:val="22"/>
                <w:lang w:eastAsia="hi-IN" w:bidi="hi-IN"/>
              </w:rPr>
              <w:t>Подготовка к контрольной работе  по аудированию</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навыков использования в речи лексики по теме ”Карта города и дорожные знаки”,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поискового, изучающего чтения и аудирования</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формирование умения работать в парах</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задачей выбирать действия в соответствии с поставленной</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en-US"/>
              </w:rPr>
              <w:t>выбор вида аудирования в зависимости от цели</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67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 xml:space="preserve">Контрольная работа по аудированию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ind w:left="-109"/>
              <w:rPr>
                <w:rFonts w:eastAsia="Times New Roman"/>
                <w:b/>
                <w:kern w:val="1"/>
                <w:sz w:val="22"/>
                <w:szCs w:val="22"/>
                <w:lang w:eastAsia="ar-SA"/>
              </w:rPr>
            </w:pPr>
            <w:r w:rsidRPr="007C7123">
              <w:rPr>
                <w:rFonts w:eastAsia="Times New Roman"/>
                <w:kern w:val="1"/>
                <w:sz w:val="22"/>
                <w:szCs w:val="22"/>
                <w:lang w:eastAsia="ar-SA"/>
              </w:rPr>
              <w:t>-Научиться применять приобретенные знания, умения, навыки в конкретной деятельности.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left="-110" w:right="-108"/>
              <w:rPr>
                <w:rFonts w:eastAsia="Times New Roman"/>
                <w:b/>
                <w:kern w:val="1"/>
                <w:sz w:val="22"/>
                <w:szCs w:val="22"/>
                <w:lang w:eastAsia="ar-SA"/>
              </w:rPr>
            </w:pPr>
            <w:r w:rsidRPr="007C7123">
              <w:rPr>
                <w:rFonts w:eastAsia="Times New Roman"/>
                <w:kern w:val="1"/>
                <w:sz w:val="22"/>
                <w:szCs w:val="22"/>
                <w:lang w:eastAsia="ar-SA"/>
              </w:rPr>
              <w:t>осуществлять самоконтроль, коррекцию, оценивать свой результат.</w:t>
            </w:r>
          </w:p>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left="-110" w:right="-108"/>
              <w:rPr>
                <w:rFonts w:eastAsia="Times New Roman"/>
                <w:b/>
                <w:kern w:val="1"/>
                <w:sz w:val="22"/>
                <w:szCs w:val="22"/>
                <w:lang w:eastAsia="ar-SA"/>
              </w:rPr>
            </w:pPr>
            <w:r w:rsidRPr="007C7123">
              <w:rPr>
                <w:rFonts w:eastAsia="Times New Roman"/>
                <w:kern w:val="1"/>
                <w:sz w:val="22"/>
                <w:szCs w:val="22"/>
                <w:lang w:eastAsia="ar-SA"/>
              </w:rPr>
              <w:t>планировать учебные действия в соответствии с поставленной задачей и условиями её реализации.</w:t>
            </w:r>
          </w:p>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kern w:val="1"/>
                <w:sz w:val="22"/>
                <w:szCs w:val="22"/>
                <w:lang w:eastAsia="ar-SA"/>
              </w:rPr>
              <w:t xml:space="preserve">осуществлять выбор эффективных способов решения </w:t>
            </w:r>
            <w:r w:rsidRPr="007C7123">
              <w:rPr>
                <w:rFonts w:eastAsia="Times New Roman"/>
                <w:kern w:val="1"/>
                <w:sz w:val="22"/>
                <w:szCs w:val="22"/>
                <w:lang w:eastAsia="ar-SA"/>
              </w:rPr>
              <w:lastRenderedPageBreak/>
              <w:t>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hi-IN" w:bidi="hi-IN"/>
              </w:rPr>
              <w:t>Ф</w:t>
            </w:r>
            <w:r w:rsidRPr="007C7123">
              <w:rPr>
                <w:rFonts w:eastAsia="Times New Roman"/>
                <w:kern w:val="1"/>
                <w:sz w:val="22"/>
                <w:szCs w:val="22"/>
                <w:lang w:eastAsia="ar-SA"/>
              </w:rPr>
              <w:t>ормирование навыков самоанализа и самоконтроля, а также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68</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Работа над ошибками контрольной работы по аудированию</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ind w:left="-109"/>
              <w:rPr>
                <w:rFonts w:eastAsia="Times New Roman"/>
                <w:b/>
                <w:kern w:val="1"/>
                <w:sz w:val="22"/>
                <w:szCs w:val="22"/>
                <w:lang w:eastAsia="ar-SA"/>
              </w:rPr>
            </w:pPr>
            <w:r w:rsidRPr="007C7123">
              <w:rPr>
                <w:rFonts w:eastAsia="Times New Roman"/>
                <w:kern w:val="1"/>
                <w:sz w:val="22"/>
                <w:szCs w:val="22"/>
                <w:lang w:eastAsia="ar-SA"/>
              </w:rPr>
              <w:t>-Научиться выполнять алгоритм проведения самопроверки, уметь распознавать изученные ЛЕ и грамматические явления.</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left="-110" w:right="-186"/>
              <w:rPr>
                <w:rFonts w:eastAsia="Times New Roman"/>
                <w:b/>
                <w:kern w:val="1"/>
                <w:sz w:val="22"/>
                <w:szCs w:val="22"/>
                <w:lang w:eastAsia="ar-SA"/>
              </w:rPr>
            </w:pPr>
            <w:r w:rsidRPr="007C7123">
              <w:rPr>
                <w:rFonts w:eastAsia="Times New Roman"/>
                <w:kern w:val="1"/>
                <w:sz w:val="22"/>
                <w:szCs w:val="22"/>
                <w:lang w:eastAsia="ar-SA"/>
              </w:rPr>
              <w:t>вести взаимный контроль в совместной деятельности.</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left="-110" w:right="-186"/>
              <w:rPr>
                <w:rFonts w:eastAsia="Times New Roman"/>
                <w:b/>
                <w:kern w:val="1"/>
                <w:sz w:val="22"/>
                <w:szCs w:val="22"/>
                <w:lang w:eastAsia="ar-SA"/>
              </w:rPr>
            </w:pPr>
            <w:r w:rsidRPr="007C7123">
              <w:rPr>
                <w:rFonts w:eastAsia="Times New Roman"/>
                <w:kern w:val="1"/>
                <w:sz w:val="22"/>
                <w:szCs w:val="22"/>
                <w:lang w:eastAsia="ar-SA"/>
              </w:rPr>
              <w:t>вносить коррективы в действие после его завершения на основе его оценки и с учетом сделанных ошибок.</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kern w:val="1"/>
                <w:sz w:val="22"/>
                <w:szCs w:val="22"/>
                <w:lang w:eastAsia="ar-SA"/>
              </w:rPr>
              <w:t>овладевать формами познавательной и личностной рефлексии.</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SimSun"/>
                <w:b/>
                <w:kern w:val="1"/>
                <w:sz w:val="22"/>
                <w:szCs w:val="22"/>
                <w:lang w:eastAsia="hi-IN" w:bidi="hi-IN"/>
              </w:rPr>
              <w:t xml:space="preserve">Личностные УУД: </w:t>
            </w:r>
            <w:r w:rsidRPr="007C7123">
              <w:rPr>
                <w:rFonts w:eastAsia="Times New Roman"/>
                <w:kern w:val="1"/>
                <w:sz w:val="22"/>
                <w:szCs w:val="22"/>
                <w:lang w:eastAsia="ar-SA"/>
              </w:rPr>
              <w:t>Развитие мотивации к самосовершенствованию, формирование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val="en-US" w:eastAsia="ar-SA"/>
              </w:rPr>
            </w:pPr>
            <w:r w:rsidRPr="007C7123">
              <w:rPr>
                <w:rFonts w:eastAsia="Times New Roman"/>
                <w:kern w:val="1"/>
                <w:sz w:val="22"/>
                <w:szCs w:val="22"/>
                <w:lang w:val="en-US" w:eastAsia="ar-SA"/>
              </w:rPr>
              <w:t>69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Сослагательные предложения.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en-US"/>
              </w:rPr>
              <w:t xml:space="preserve"> Грамматика.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навыков распознавания, формообразования и использования страдательного залога в речи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работать в парах</w:t>
            </w:r>
            <w:r w:rsidRPr="007C7123">
              <w:rPr>
                <w:rFonts w:eastAsia="SimSun"/>
                <w:b/>
                <w:kern w:val="1"/>
                <w:sz w:val="22"/>
                <w:szCs w:val="22"/>
                <w:lang w:eastAsia="hi-IN" w:bidi="hi-IN"/>
              </w:rPr>
              <w:t xml:space="preserve"> Регулятивные УУД: </w:t>
            </w:r>
            <w:r w:rsidRPr="007C7123">
              <w:rPr>
                <w:rFonts w:eastAsia="SimSun"/>
                <w:kern w:val="1"/>
                <w:sz w:val="22"/>
                <w:szCs w:val="22"/>
                <w:lang w:eastAsia="en-US"/>
              </w:rPr>
              <w:t>контролировать и оценивать свои действия</w:t>
            </w:r>
            <w:r w:rsidRPr="007C7123">
              <w:rPr>
                <w:rFonts w:eastAsia="SimSun"/>
                <w:b/>
                <w:kern w:val="1"/>
                <w:sz w:val="22"/>
                <w:szCs w:val="22"/>
                <w:lang w:eastAsia="hi-IN" w:bidi="hi-IN"/>
              </w:rPr>
              <w:t xml:space="preserve"> Познавательные УУД: </w:t>
            </w:r>
            <w:r w:rsidRPr="007C7123">
              <w:rPr>
                <w:rFonts w:eastAsia="SimSun"/>
                <w:kern w:val="1"/>
                <w:sz w:val="22"/>
                <w:szCs w:val="22"/>
                <w:lang w:eastAsia="en-US"/>
              </w:rPr>
              <w:t>структурирование знаний, поиск и выделение необходимой информации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Личностные УУД:</w:t>
            </w:r>
            <w:r w:rsidRPr="007C7123">
              <w:rPr>
                <w:kern w:val="1"/>
                <w:sz w:val="22"/>
                <w:szCs w:val="22"/>
                <w:lang w:eastAsia="en-US"/>
              </w:rPr>
              <w:t xml:space="preserve">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70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r w:rsidRPr="007C7123">
              <w:rPr>
                <w:rFonts w:eastAsia="SimSun"/>
                <w:kern w:val="1"/>
                <w:sz w:val="22"/>
                <w:szCs w:val="22"/>
                <w:lang w:eastAsia="hi-IN" w:bidi="hi-IN"/>
              </w:rPr>
              <w:t>«Оливер Твист». Ч.Диккенс</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p w:rsidR="007C7123" w:rsidRPr="007C7123" w:rsidRDefault="007C7123" w:rsidP="007C7123">
            <w:pPr>
              <w:widowControl w:val="0"/>
              <w:suppressAutoHyphens/>
              <w:rPr>
                <w:b/>
                <w:sz w:val="22"/>
                <w:szCs w:val="22"/>
                <w:lang w:eastAsia="en-US"/>
              </w:rPr>
            </w:pPr>
            <w:r w:rsidRPr="007C7123">
              <w:rPr>
                <w:i/>
                <w:sz w:val="22"/>
                <w:szCs w:val="22"/>
                <w:lang w:eastAsia="en-US"/>
              </w:rPr>
              <w:t>Чтение и лексика.</w:t>
            </w:r>
          </w:p>
          <w:p w:rsidR="007C7123" w:rsidRPr="007C7123" w:rsidRDefault="007C7123" w:rsidP="007C7123">
            <w:pPr>
              <w:widowControl w:val="0"/>
              <w:suppressAutoHyphens/>
              <w:autoSpaceDE w:val="0"/>
              <w:autoSpaceDN w:val="0"/>
              <w:adjustRightInd w:val="0"/>
              <w:rPr>
                <w:rFonts w:eastAsia="SimSun"/>
                <w:kern w:val="1"/>
                <w:sz w:val="22"/>
                <w:szCs w:val="2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-развитие умений монологической и диалогической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Регулятивные</w:t>
            </w:r>
            <w:r w:rsidRPr="007C7123">
              <w:rPr>
                <w:rFonts w:eastAsia="SimSun"/>
                <w:kern w:val="1"/>
                <w:sz w:val="22"/>
                <w:szCs w:val="22"/>
                <w:lang w:eastAsia="en-US"/>
              </w:rPr>
              <w:t>: выбирать действия в соответствии с поставленной задачей</w:t>
            </w:r>
            <w:r w:rsidRPr="007C7123">
              <w:rPr>
                <w:rFonts w:eastAsia="SimSun"/>
                <w:b/>
                <w:kern w:val="1"/>
                <w:sz w:val="22"/>
                <w:szCs w:val="22"/>
                <w:lang w:eastAsia="hi-IN" w:bidi="hi-IN"/>
              </w:rPr>
              <w:t xml:space="preserve"> УУД: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lastRenderedPageBreak/>
              <w:t>71</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Структура доклада.</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Письмо</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монологической речи</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письма(личное письмо, открытка, приглашение, письменное высказывание)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позитивного отношения к себе и окружающему миру</w:t>
            </w: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Написание доклада.</w:t>
            </w:r>
          </w:p>
          <w:p w:rsidR="007C7123" w:rsidRPr="007C7123" w:rsidRDefault="007C7123" w:rsidP="007C7123">
            <w:pPr>
              <w:widowControl w:val="0"/>
              <w:suppressAutoHyphens/>
              <w:jc w:val="center"/>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письма(рассказ)</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«Вечер Бёрнса».</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Культуроведение</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74</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Рецепты традиционных русских блюд.</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НРЭО</w:t>
            </w:r>
            <w:r w:rsidRPr="007C7123">
              <w:rPr>
                <w:rFonts w:eastAsia="SimSun"/>
                <w:kern w:val="1"/>
                <w:sz w:val="22"/>
                <w:szCs w:val="22"/>
                <w:lang w:eastAsia="hi-IN" w:bidi="hi-IN"/>
              </w:rPr>
              <w:t>.</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ознакомительного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-формировать умения </w:t>
            </w:r>
            <w:r w:rsidRPr="007C7123">
              <w:rPr>
                <w:rFonts w:eastAsia="TimesNewRomanPS-ItalicMT"/>
                <w:iCs/>
                <w:kern w:val="1"/>
                <w:sz w:val="22"/>
                <w:szCs w:val="22"/>
                <w:lang w:eastAsia="hi-IN" w:bidi="hi-IN"/>
              </w:rPr>
              <w:lastRenderedPageBreak/>
              <w:t>монологического высказывания(пересказ)</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навыки продуктивного письма(написание заметки)</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lastRenderedPageBreak/>
              <w:t>Коммуникативные УУД: 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определение </w:t>
            </w:r>
            <w:r w:rsidRPr="007C7123">
              <w:rPr>
                <w:rFonts w:eastAsia="SimSun"/>
                <w:kern w:val="1"/>
                <w:sz w:val="22"/>
                <w:szCs w:val="22"/>
                <w:lang w:eastAsia="hi-IN" w:bidi="hi-IN"/>
              </w:rPr>
              <w:lastRenderedPageBreak/>
              <w:t>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смысловое чтение (выбор вида чтения в зависимости от цели)</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 формирование интереса к окружающему миру</w:t>
            </w: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r w:rsidRPr="007C7123">
              <w:rPr>
                <w:rFonts w:eastAsia="Times New Roman"/>
                <w:kern w:val="1"/>
                <w:sz w:val="22"/>
                <w:szCs w:val="22"/>
                <w:lang w:eastAsia="ar-SA"/>
              </w:rPr>
              <w:t>Spotlight в России -6.</w:t>
            </w:r>
          </w:p>
          <w:p w:rsidR="007C7123" w:rsidRPr="007C7123" w:rsidRDefault="007C7123" w:rsidP="007C7123">
            <w:pPr>
              <w:autoSpaceDE w:val="0"/>
              <w:snapToGrid w:val="0"/>
              <w:rPr>
                <w:rFonts w:eastAsia="Times New Roman"/>
                <w:kern w:val="1"/>
                <w:sz w:val="22"/>
                <w:szCs w:val="22"/>
                <w:lang w:eastAsia="ar-SA"/>
              </w:rPr>
            </w:pPr>
            <w:r w:rsidRPr="007C7123">
              <w:rPr>
                <w:rFonts w:eastAsia="Times New Roman"/>
                <w:kern w:val="1"/>
                <w:sz w:val="22"/>
                <w:szCs w:val="22"/>
                <w:lang w:val="en-US" w:eastAsia="ar-SA"/>
              </w:rPr>
              <w:t>Food</w:t>
            </w:r>
          </w:p>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Зубы. Научный взгляд.</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Личностные УУД: 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76</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Экология. Сельское хозяйство. Органические удобрения.</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изучающего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продуктивного письма</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умение передавать информацию, выражать свои мысли, планирование учебного сотрудничества Регулятивные УУД: 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Познавательные УУД: смысловое чтение (выбор вида чтения в зависимости от цели)</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формирование интереса к окружающему миру</w:t>
            </w: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77</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Самостоятельная работа по теме  «</w:t>
            </w:r>
            <w:r w:rsidRPr="007C7123">
              <w:rPr>
                <w:rFonts w:eastAsia="SimSun"/>
                <w:i/>
                <w:kern w:val="1"/>
                <w:sz w:val="22"/>
                <w:szCs w:val="22"/>
                <w:lang w:eastAsia="hi-IN" w:bidi="hi-IN"/>
              </w:rPr>
              <w:t>Еда и здоровье</w:t>
            </w:r>
            <w:r w:rsidRPr="007C7123">
              <w:rPr>
                <w:rFonts w:eastAsia="SimSun"/>
                <w:kern w:val="1"/>
                <w:sz w:val="22"/>
                <w:szCs w:val="22"/>
                <w:lang w:eastAsia="hi-IN" w:bidi="hi-IN"/>
              </w:rPr>
              <w:t>».</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осуществлять самоконтроль, коррекцию, оценивать свой результат.</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w:t>
            </w:r>
            <w:r w:rsidRPr="007C7123">
              <w:rPr>
                <w:rFonts w:eastAsia="SimSun"/>
                <w:kern w:val="1"/>
                <w:sz w:val="22"/>
                <w:szCs w:val="22"/>
                <w:lang w:eastAsia="hi-IN" w:bidi="hi-IN"/>
              </w:rPr>
              <w:lastRenderedPageBreak/>
              <w:t xml:space="preserve">корректировать свои действия в дальнейшем;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 Познавательные УУД: осуществлять выбор наиболее эффективных способов решения задач в зависимости от конкретных условий.</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формировать способность к оценке своей учебной деятельности,  развивать </w:t>
            </w:r>
            <w:r w:rsidRPr="007C7123">
              <w:rPr>
                <w:rFonts w:eastAsia="SimSun"/>
                <w:b/>
                <w:kern w:val="1"/>
                <w:sz w:val="22"/>
                <w:szCs w:val="22"/>
                <w:lang w:eastAsia="hi-IN" w:bidi="hi-IN"/>
              </w:rPr>
              <w:lastRenderedPageBreak/>
              <w:t>учебно-познавательный интерес к новому учебному материалу.</w:t>
            </w: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78</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Анализ и работа над ошибками  самостоятельной работы.</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Самоконтроль, самокоррекция, по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осуществлять самоконтроль, коррекцию, оценивать свой результат.</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осуществлять выбор наиболее </w:t>
            </w:r>
            <w:r w:rsidRPr="007C7123">
              <w:rPr>
                <w:rFonts w:eastAsia="SimSun"/>
                <w:kern w:val="1"/>
                <w:sz w:val="22"/>
                <w:szCs w:val="22"/>
                <w:lang w:eastAsia="hi-IN" w:bidi="hi-IN"/>
              </w:rPr>
              <w:lastRenderedPageBreak/>
              <w:t>эффективных способов решения задач в зависимости от конкретных условий.</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15735" w:type="dxa"/>
            <w:gridSpan w:val="10"/>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SimSun"/>
                <w:b/>
                <w:kern w:val="1"/>
                <w:sz w:val="22"/>
                <w:szCs w:val="22"/>
                <w:lang w:eastAsia="hi-IN" w:bidi="hi-IN"/>
              </w:rPr>
              <w:t xml:space="preserve">                                                                                                                  МОДУЛЬ 7. </w:t>
            </w:r>
            <w:r w:rsidRPr="007C7123">
              <w:rPr>
                <w:rFonts w:eastAsia="SimSun"/>
                <w:b/>
                <w:kern w:val="1"/>
                <w:sz w:val="22"/>
                <w:szCs w:val="22"/>
                <w:lang w:val="en-US" w:eastAsia="hi-IN" w:bidi="hi-IN"/>
              </w:rPr>
              <w:t>Let</w:t>
            </w:r>
            <w:r w:rsidRPr="007C7123">
              <w:rPr>
                <w:rFonts w:eastAsia="SimSun"/>
                <w:b/>
                <w:kern w:val="1"/>
                <w:sz w:val="22"/>
                <w:szCs w:val="22"/>
                <w:lang w:eastAsia="hi-IN" w:bidi="hi-IN"/>
              </w:rPr>
              <w:t>’</w:t>
            </w:r>
            <w:r w:rsidRPr="007C7123">
              <w:rPr>
                <w:rFonts w:eastAsia="SimSun"/>
                <w:b/>
                <w:kern w:val="1"/>
                <w:sz w:val="22"/>
                <w:szCs w:val="22"/>
                <w:lang w:val="en-US" w:eastAsia="hi-IN" w:bidi="hi-IN"/>
              </w:rPr>
              <w:t>s</w:t>
            </w:r>
            <w:r w:rsidRPr="007C7123">
              <w:rPr>
                <w:rFonts w:eastAsia="SimSun"/>
                <w:b/>
                <w:kern w:val="1"/>
                <w:sz w:val="22"/>
                <w:szCs w:val="22"/>
                <w:lang w:eastAsia="hi-IN" w:bidi="hi-IN"/>
              </w:rPr>
              <w:t xml:space="preserve"> </w:t>
            </w:r>
            <w:r w:rsidRPr="007C7123">
              <w:rPr>
                <w:rFonts w:eastAsia="SimSun"/>
                <w:b/>
                <w:kern w:val="1"/>
                <w:sz w:val="22"/>
                <w:szCs w:val="22"/>
                <w:lang w:val="en-US" w:eastAsia="hi-IN" w:bidi="hi-IN"/>
              </w:rPr>
              <w:t>have</w:t>
            </w:r>
            <w:r w:rsidRPr="007C7123">
              <w:rPr>
                <w:rFonts w:eastAsia="SimSun"/>
                <w:b/>
                <w:kern w:val="1"/>
                <w:sz w:val="22"/>
                <w:szCs w:val="22"/>
                <w:lang w:eastAsia="hi-IN" w:bidi="hi-IN"/>
              </w:rPr>
              <w:t xml:space="preserve"> </w:t>
            </w:r>
            <w:r w:rsidRPr="007C7123">
              <w:rPr>
                <w:rFonts w:eastAsia="SimSun"/>
                <w:b/>
                <w:kern w:val="1"/>
                <w:sz w:val="22"/>
                <w:szCs w:val="22"/>
                <w:lang w:val="en-US" w:eastAsia="hi-IN" w:bidi="hi-IN"/>
              </w:rPr>
              <w:t>fun</w:t>
            </w:r>
            <w:r w:rsidRPr="007C7123">
              <w:rPr>
                <w:rFonts w:eastAsia="SimSun"/>
                <w:b/>
                <w:kern w:val="1"/>
                <w:sz w:val="22"/>
                <w:szCs w:val="22"/>
                <w:lang w:eastAsia="hi-IN" w:bidi="hi-IN"/>
              </w:rPr>
              <w:t xml:space="preserve"> (Давайте веселиться. 15 часов.)</w:t>
            </w:r>
            <w:r w:rsidRPr="007C7123">
              <w:rPr>
                <w:b/>
                <w:sz w:val="22"/>
                <w:szCs w:val="22"/>
                <w:lang w:eastAsia="en-US"/>
              </w:rPr>
              <w:t xml:space="preserve"> </w:t>
            </w: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79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i/>
                <w:sz w:val="22"/>
                <w:szCs w:val="22"/>
                <w:lang w:eastAsia="en-US"/>
              </w:rPr>
            </w:pPr>
            <w:r w:rsidRPr="007C7123">
              <w:rPr>
                <w:rFonts w:eastAsia="SimSun"/>
                <w:kern w:val="1"/>
                <w:sz w:val="22"/>
                <w:szCs w:val="22"/>
                <w:lang w:eastAsia="hi-IN" w:bidi="hi-IN"/>
              </w:rPr>
              <w:t>Развлечения.</w:t>
            </w:r>
          </w:p>
          <w:p w:rsidR="007C7123" w:rsidRPr="007C7123" w:rsidRDefault="007C7123" w:rsidP="007C7123">
            <w:pPr>
              <w:widowControl w:val="0"/>
              <w:suppressAutoHyphens/>
              <w:rPr>
                <w:i/>
                <w:sz w:val="22"/>
                <w:szCs w:val="22"/>
                <w:lang w:eastAsia="en-US"/>
              </w:rPr>
            </w:pPr>
          </w:p>
          <w:p w:rsidR="007C7123" w:rsidRPr="007C7123" w:rsidRDefault="007C7123" w:rsidP="007C7123">
            <w:pPr>
              <w:widowControl w:val="0"/>
              <w:suppressAutoHyphens/>
              <w:rPr>
                <w:i/>
                <w:sz w:val="22"/>
                <w:szCs w:val="22"/>
                <w:lang w:eastAsia="en-US"/>
              </w:rPr>
            </w:pPr>
            <w:r w:rsidRPr="007C7123">
              <w:rPr>
                <w:i/>
                <w:sz w:val="22"/>
                <w:szCs w:val="22"/>
                <w:lang w:eastAsia="en-US"/>
              </w:rPr>
              <w:t>Чтение и лексика.</w:t>
            </w:r>
          </w:p>
          <w:p w:rsidR="007C7123" w:rsidRPr="007C7123" w:rsidRDefault="007C7123" w:rsidP="007C7123">
            <w:pPr>
              <w:suppressAutoHyphens/>
              <w:rPr>
                <w:rFonts w:eastAsia="Times New Roman"/>
                <w:kern w:val="1"/>
                <w:sz w:val="22"/>
                <w:szCs w:val="22"/>
                <w:lang w:eastAsia="ar-SA"/>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ознакомительного и изучающего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навыков монологической речи</w:t>
            </w: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Регулятивные УУД: 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w:t>
            </w: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autoSpaceDE w:val="0"/>
              <w:autoSpaceDN w:val="0"/>
              <w:adjustRightInd w:val="0"/>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 xml:space="preserve">Личностные УУД: </w:t>
            </w:r>
            <w:r w:rsidRPr="007C7123">
              <w:rPr>
                <w:sz w:val="22"/>
                <w:szCs w:val="22"/>
                <w:lang w:eastAsia="en-US"/>
              </w:rPr>
              <w:t>Л: личностная мотивация учебной деятельности</w:t>
            </w:r>
          </w:p>
          <w:p w:rsidR="007C7123" w:rsidRPr="007C7123" w:rsidRDefault="007C7123" w:rsidP="007C7123">
            <w:pPr>
              <w:spacing w:after="200" w:line="276" w:lineRule="auto"/>
              <w:rPr>
                <w:sz w:val="22"/>
                <w:szCs w:val="22"/>
                <w:lang w:eastAsia="en-US"/>
              </w:rPr>
            </w:pPr>
            <w:r w:rsidRPr="007C7123">
              <w:rPr>
                <w:sz w:val="22"/>
                <w:szCs w:val="22"/>
                <w:lang w:eastAsia="en-US"/>
              </w:rPr>
              <w:t>П:смысловое чтение (выбор вида чтения в зависимости от цели</w:t>
            </w:r>
          </w:p>
          <w:p w:rsidR="007C7123" w:rsidRPr="007C7123" w:rsidRDefault="007C7123" w:rsidP="007C7123">
            <w:pPr>
              <w:spacing w:after="200" w:line="276" w:lineRule="auto"/>
              <w:rPr>
                <w:sz w:val="22"/>
                <w:szCs w:val="22"/>
                <w:lang w:eastAsia="en-US"/>
              </w:rPr>
            </w:pPr>
            <w:r w:rsidRPr="007C7123">
              <w:rPr>
                <w:sz w:val="22"/>
                <w:szCs w:val="22"/>
                <w:lang w:eastAsia="en-US"/>
              </w:rPr>
              <w:t>Р: выбирать действия в соответствии с поставленной задачей</w:t>
            </w:r>
          </w:p>
          <w:p w:rsidR="007C7123" w:rsidRPr="007C7123" w:rsidRDefault="007C7123" w:rsidP="007C7123">
            <w:pPr>
              <w:spacing w:after="200" w:line="276" w:lineRule="auto"/>
              <w:rPr>
                <w:sz w:val="22"/>
                <w:szCs w:val="22"/>
                <w:lang w:eastAsia="en-US"/>
              </w:rPr>
            </w:pPr>
            <w:r w:rsidRPr="007C7123">
              <w:rPr>
                <w:sz w:val="22"/>
                <w:szCs w:val="22"/>
                <w:lang w:eastAsia="en-US"/>
              </w:rPr>
              <w:t>К: умение выражать свои мысли, строить монологическое</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rPr>
          <w:trHeight w:val="2206"/>
        </w:trPr>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sz w:val="22"/>
                <w:szCs w:val="22"/>
                <w:lang w:eastAsia="en-US"/>
              </w:rPr>
              <w:t>В театре.</w:t>
            </w:r>
          </w:p>
          <w:p w:rsidR="007C7123" w:rsidRPr="007C7123" w:rsidRDefault="007C7123" w:rsidP="007C7123">
            <w:pPr>
              <w:widowControl w:val="0"/>
              <w:suppressAutoHyphens/>
              <w:rPr>
                <w:sz w:val="22"/>
                <w:szCs w:val="22"/>
                <w:lang w:eastAsia="en-US"/>
              </w:rPr>
            </w:pPr>
          </w:p>
          <w:p w:rsidR="007C7123" w:rsidRPr="007C7123" w:rsidRDefault="007C7123" w:rsidP="007C7123">
            <w:pPr>
              <w:widowControl w:val="0"/>
              <w:suppressAutoHyphens/>
              <w:rPr>
                <w:i/>
                <w:sz w:val="22"/>
                <w:szCs w:val="22"/>
                <w:lang w:eastAsia="en-US"/>
              </w:rPr>
            </w:pPr>
            <w:r w:rsidRPr="007C7123">
              <w:rPr>
                <w:i/>
                <w:sz w:val="22"/>
                <w:szCs w:val="22"/>
                <w:lang w:eastAsia="en-US"/>
              </w:rPr>
              <w:t xml:space="preserve"> Аудирование </w:t>
            </w:r>
          </w:p>
          <w:p w:rsidR="007C7123" w:rsidRPr="007C7123" w:rsidRDefault="007C7123" w:rsidP="007C7123">
            <w:pPr>
              <w:suppressAutoHyphens/>
              <w:jc w:val="both"/>
              <w:rPr>
                <w:sz w:val="22"/>
                <w:szCs w:val="22"/>
                <w:lang w:eastAsia="ar-SA"/>
              </w:rPr>
            </w:pPr>
            <w:r w:rsidRPr="007C7123">
              <w:rPr>
                <w:i/>
                <w:sz w:val="22"/>
                <w:szCs w:val="22"/>
                <w:lang w:eastAsia="en-US"/>
              </w:rPr>
              <w:t>и устная речь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ознакомительного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аудирования</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kern w:val="1"/>
                <w:sz w:val="22"/>
                <w:szCs w:val="22"/>
                <w:lang w:eastAsia="hi-IN" w:bidi="hi-IN"/>
              </w:rPr>
              <w:t>.</w:t>
            </w:r>
            <w:r w:rsidRPr="007C7123">
              <w:rPr>
                <w:rFonts w:eastAsia="SimSun"/>
                <w:kern w:val="1"/>
                <w:sz w:val="22"/>
                <w:szCs w:val="22"/>
                <w:lang w:eastAsia="en-US"/>
              </w:rPr>
              <w:t xml:space="preserve"> формирование умения 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r w:rsidRPr="007C7123">
              <w:rPr>
                <w:rFonts w:eastAsia="TimesNewRomanPSMT"/>
                <w:kern w:val="1"/>
                <w:sz w:val="22"/>
                <w:szCs w:val="22"/>
                <w:lang w:eastAsia="hi-IN" w:bidi="hi-IN"/>
              </w:rPr>
              <w:t>\</w:t>
            </w:r>
          </w:p>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смысловое аудирование (выбор вида аудирования в зависимости от цели</w:t>
            </w: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использование</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фантазии, воображения при выполнении УД</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rPr>
          <w:trHeight w:val="2206"/>
        </w:trPr>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r w:rsidRPr="007C7123">
              <w:rPr>
                <w:rFonts w:eastAsia="Times New Roman"/>
                <w:kern w:val="1"/>
                <w:sz w:val="22"/>
                <w:szCs w:val="22"/>
                <w:lang w:val="en-US" w:eastAsia="ar-SA"/>
              </w:rPr>
              <w:lastRenderedPageBreak/>
              <w:t>81</w:t>
            </w:r>
          </w:p>
        </w:tc>
        <w:tc>
          <w:tcPr>
            <w:tcW w:w="2410" w:type="dxa"/>
            <w:tcBorders>
              <w:left w:val="single" w:sz="4" w:space="0" w:color="000000"/>
              <w:bottom w:val="single" w:sz="4" w:space="0" w:color="000000"/>
            </w:tcBorders>
            <w:shd w:val="clear" w:color="auto" w:fill="auto"/>
          </w:tcPr>
          <w:p w:rsidR="007C7123" w:rsidRPr="007C7123" w:rsidRDefault="007C7123" w:rsidP="007C7123">
            <w:pPr>
              <w:suppressAutoHyphens/>
              <w:jc w:val="both"/>
              <w:rPr>
                <w:sz w:val="22"/>
                <w:szCs w:val="22"/>
                <w:lang w:eastAsia="ar-SA"/>
              </w:rPr>
            </w:pPr>
            <w:r w:rsidRPr="007C7123">
              <w:rPr>
                <w:sz w:val="22"/>
                <w:szCs w:val="22"/>
                <w:lang w:eastAsia="ar-SA"/>
              </w:rPr>
              <w:t>Страдательный залог.</w:t>
            </w:r>
          </w:p>
          <w:p w:rsidR="007C7123" w:rsidRPr="007C7123" w:rsidRDefault="007C7123" w:rsidP="007C7123">
            <w:pPr>
              <w:suppressAutoHyphens/>
              <w:jc w:val="both"/>
              <w:rPr>
                <w:sz w:val="22"/>
                <w:szCs w:val="22"/>
                <w:lang w:eastAsia="ar-SA"/>
              </w:rPr>
            </w:pPr>
          </w:p>
          <w:p w:rsidR="007C7123" w:rsidRPr="007C7123" w:rsidRDefault="007C7123" w:rsidP="007C7123">
            <w:pPr>
              <w:suppressAutoHyphens/>
              <w:jc w:val="both"/>
              <w:rPr>
                <w:i/>
                <w:sz w:val="22"/>
                <w:szCs w:val="22"/>
                <w:lang w:eastAsia="ar-SA"/>
              </w:rPr>
            </w:pPr>
            <w:r w:rsidRPr="007C7123">
              <w:rPr>
                <w:i/>
                <w:sz w:val="22"/>
                <w:szCs w:val="22"/>
                <w:lang w:eastAsia="ar-SA"/>
              </w:rPr>
              <w:t>Грамматика.</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sz w:val="22"/>
                <w:szCs w:val="22"/>
                <w:lang w:eastAsia="en-US"/>
              </w:rPr>
              <w:t>-развитие навыков образования и использование в речи придаточных предложений условия</w:t>
            </w:r>
          </w:p>
          <w:p w:rsidR="007C7123" w:rsidRPr="007C7123" w:rsidRDefault="007C7123" w:rsidP="007C7123">
            <w:pPr>
              <w:widowControl w:val="0"/>
              <w:suppressAutoHyphens/>
              <w:rPr>
                <w:rFonts w:eastAsia="SimSun"/>
                <w:kern w:val="1"/>
                <w:sz w:val="22"/>
                <w:szCs w:val="22"/>
                <w:lang w:eastAsia="hi-IN" w:bidi="hi-IN"/>
              </w:rPr>
            </w:pPr>
            <w:r w:rsidRPr="007C7123">
              <w:rPr>
                <w:sz w:val="22"/>
                <w:szCs w:val="22"/>
                <w:lang w:eastAsia="en-US"/>
              </w:rPr>
              <w:t>-развитие умений диалогической речи</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Коммуникативные УУД:</w:t>
            </w:r>
            <w:r w:rsidRPr="007C7123">
              <w:rPr>
                <w:rFonts w:eastAsia="SimSun"/>
                <w:kern w:val="1"/>
                <w:sz w:val="22"/>
                <w:szCs w:val="22"/>
                <w:lang w:eastAsia="hi-IN" w:bidi="hi-IN"/>
              </w:rPr>
              <w:t xml:space="preserve"> </w:t>
            </w:r>
            <w:r w:rsidRPr="007C7123">
              <w:rPr>
                <w:sz w:val="22"/>
                <w:szCs w:val="22"/>
                <w:lang w:eastAsia="en-US"/>
              </w:rPr>
              <w:t>работать в парах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sz w:val="22"/>
                <w:szCs w:val="22"/>
                <w:lang w:eastAsia="en-US"/>
              </w:rPr>
              <w:t xml:space="preserve"> контролировать и оценивать свои действия</w:t>
            </w:r>
          </w:p>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Познавательные УУД:</w:t>
            </w:r>
            <w:r w:rsidRPr="007C7123">
              <w:rPr>
                <w:sz w:val="22"/>
                <w:szCs w:val="22"/>
                <w:lang w:eastAsia="en-US"/>
              </w:rPr>
              <w:t xml:space="preserve"> структурирование знаний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Личностные УУД:</w:t>
            </w:r>
            <w:r w:rsidRPr="007C7123">
              <w:rPr>
                <w:rFonts w:eastAsia="SimSun"/>
                <w:i/>
                <w:kern w:val="1"/>
                <w:sz w:val="22"/>
                <w:szCs w:val="22"/>
                <w:lang w:eastAsia="hi-IN" w:bidi="hi-IN"/>
              </w:rPr>
              <w:t xml:space="preserve"> </w:t>
            </w:r>
            <w:r w:rsidRPr="007C7123">
              <w:rPr>
                <w:sz w:val="22"/>
                <w:szCs w:val="22"/>
                <w:lang w:eastAsia="en-US"/>
              </w:rPr>
              <w:t>планирование учебного сотрудничества с учителем и сверстниками</w:t>
            </w:r>
          </w:p>
          <w:p w:rsidR="007C7123" w:rsidRPr="007C7123" w:rsidRDefault="007C7123" w:rsidP="007C7123">
            <w:pPr>
              <w:widowControl w:val="0"/>
              <w:suppressAutoHyphens/>
              <w:rPr>
                <w:rFonts w:eastAsia="SimSun"/>
                <w:kern w:val="1"/>
                <w:sz w:val="22"/>
                <w:szCs w:val="22"/>
                <w:lang w:eastAsia="hi-IN" w:bidi="hi-IN"/>
              </w:rPr>
            </w:pP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«Призрак оперы» Г.Леру.</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-развитие умений монологической и диалогической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строить монологическое высказывание</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Регулятивные</w:t>
            </w:r>
            <w:r w:rsidRPr="007C7123">
              <w:rPr>
                <w:rFonts w:eastAsia="SimSun"/>
                <w:kern w:val="1"/>
                <w:sz w:val="22"/>
                <w:szCs w:val="22"/>
                <w:lang w:eastAsia="en-US"/>
              </w:rPr>
              <w:t>: выбирать действия в соответствии с поставленной задачей</w:t>
            </w:r>
            <w:r w:rsidRPr="007C7123">
              <w:rPr>
                <w:rFonts w:eastAsia="SimSun"/>
                <w:b/>
                <w:kern w:val="1"/>
                <w:sz w:val="22"/>
                <w:szCs w:val="22"/>
                <w:lang w:eastAsia="hi-IN" w:bidi="hi-IN"/>
              </w:rPr>
              <w:t xml:space="preserve"> УУД: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83</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Подготовка к лексико-грамматическому тесту.</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ind w:left="-109"/>
              <w:rPr>
                <w:rFonts w:eastAsia="Times New Roman"/>
                <w:b/>
                <w:kern w:val="1"/>
                <w:sz w:val="22"/>
                <w:szCs w:val="22"/>
                <w:lang w:eastAsia="ar-SA"/>
              </w:rPr>
            </w:pPr>
            <w:r w:rsidRPr="007C7123">
              <w:rPr>
                <w:rFonts w:eastAsia="Times New Roman"/>
                <w:kern w:val="1"/>
                <w:sz w:val="22"/>
                <w:szCs w:val="22"/>
                <w:lang w:eastAsia="ar-SA"/>
              </w:rPr>
              <w:t>Научиться выполнять алгоритм проведения самопроверки, уметь распознавать изученные ЛЕ и грамматические явления.</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left="-110" w:right="-186"/>
              <w:rPr>
                <w:rFonts w:eastAsia="Times New Roman"/>
                <w:b/>
                <w:kern w:val="1"/>
                <w:sz w:val="22"/>
                <w:szCs w:val="22"/>
                <w:lang w:eastAsia="ar-SA"/>
              </w:rPr>
            </w:pPr>
            <w:r w:rsidRPr="007C7123">
              <w:rPr>
                <w:rFonts w:eastAsia="Times New Roman"/>
                <w:kern w:val="1"/>
                <w:sz w:val="22"/>
                <w:szCs w:val="22"/>
                <w:lang w:eastAsia="ar-SA"/>
              </w:rPr>
              <w:t>вести взаимный контроль в совместной деятельности.</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left="-110" w:right="-186"/>
              <w:rPr>
                <w:rFonts w:eastAsia="Times New Roman"/>
                <w:b/>
                <w:kern w:val="1"/>
                <w:sz w:val="22"/>
                <w:szCs w:val="22"/>
                <w:lang w:eastAsia="ar-SA"/>
              </w:rPr>
            </w:pPr>
            <w:r w:rsidRPr="007C7123">
              <w:rPr>
                <w:rFonts w:eastAsia="Times New Roman"/>
                <w:kern w:val="1"/>
                <w:sz w:val="22"/>
                <w:szCs w:val="22"/>
                <w:lang w:eastAsia="ar-SA"/>
              </w:rPr>
              <w:t>вносить коррективы в действие после его завершения на основе его оценки и с учетом сделанных ошибок.</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kern w:val="1"/>
                <w:sz w:val="22"/>
                <w:szCs w:val="22"/>
                <w:lang w:eastAsia="ar-SA"/>
              </w:rPr>
              <w:t>овладевать формами познавательной и личностной рефлексии.</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Развитие мотивации к самосовершенствованию, формирование границ собственного знания и «незнания».</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84</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Промежуточная аттестация. Лексико-</w:t>
            </w:r>
          </w:p>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lastRenderedPageBreak/>
              <w:t>грамматический тест.</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ind w:left="-109"/>
              <w:rPr>
                <w:rFonts w:eastAsia="Times New Roman"/>
                <w:b/>
                <w:kern w:val="1"/>
                <w:sz w:val="22"/>
                <w:szCs w:val="22"/>
                <w:lang w:eastAsia="ar-SA"/>
              </w:rPr>
            </w:pPr>
            <w:r w:rsidRPr="007C7123">
              <w:rPr>
                <w:rFonts w:eastAsia="Times New Roman"/>
                <w:kern w:val="1"/>
                <w:sz w:val="22"/>
                <w:szCs w:val="22"/>
                <w:lang w:eastAsia="ar-SA"/>
              </w:rPr>
              <w:lastRenderedPageBreak/>
              <w:t xml:space="preserve">Контроль умения применять приобретенные знания, умения, </w:t>
            </w:r>
            <w:r w:rsidRPr="007C7123">
              <w:rPr>
                <w:rFonts w:eastAsia="Times New Roman"/>
                <w:kern w:val="1"/>
                <w:sz w:val="22"/>
                <w:szCs w:val="22"/>
                <w:lang w:eastAsia="ar-SA"/>
              </w:rPr>
              <w:lastRenderedPageBreak/>
              <w:t>навыки в конкретной деятельности.</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b/>
                <w:kern w:val="1"/>
                <w:sz w:val="22"/>
                <w:szCs w:val="22"/>
                <w:lang w:eastAsia="ar-SA"/>
              </w:rPr>
              <w:lastRenderedPageBreak/>
              <w:t>Коммуникативные:</w:t>
            </w:r>
          </w:p>
          <w:p w:rsidR="007C7123" w:rsidRPr="007C7123" w:rsidRDefault="007C7123" w:rsidP="007C7123">
            <w:pPr>
              <w:suppressAutoHyphens/>
              <w:ind w:left="-110" w:right="-108"/>
              <w:rPr>
                <w:rFonts w:eastAsia="Times New Roman"/>
                <w:b/>
                <w:kern w:val="1"/>
                <w:sz w:val="22"/>
                <w:szCs w:val="22"/>
                <w:lang w:eastAsia="ar-SA"/>
              </w:rPr>
            </w:pPr>
            <w:r w:rsidRPr="007C7123">
              <w:rPr>
                <w:rFonts w:eastAsia="Times New Roman"/>
                <w:kern w:val="1"/>
                <w:sz w:val="22"/>
                <w:szCs w:val="22"/>
                <w:lang w:eastAsia="ar-SA"/>
              </w:rPr>
              <w:t xml:space="preserve">осуществлять самоконтроль, </w:t>
            </w:r>
            <w:r w:rsidRPr="007C7123">
              <w:rPr>
                <w:rFonts w:eastAsia="Times New Roman"/>
                <w:kern w:val="1"/>
                <w:sz w:val="22"/>
                <w:szCs w:val="22"/>
                <w:lang w:eastAsia="ar-SA"/>
              </w:rPr>
              <w:lastRenderedPageBreak/>
              <w:t>коррекцию, оценивать свой результат.</w:t>
            </w:r>
          </w:p>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left="-110" w:right="-108"/>
              <w:rPr>
                <w:rFonts w:eastAsia="Times New Roman"/>
                <w:b/>
                <w:kern w:val="1"/>
                <w:sz w:val="22"/>
                <w:szCs w:val="22"/>
                <w:lang w:eastAsia="ar-SA"/>
              </w:rPr>
            </w:pPr>
            <w:r w:rsidRPr="007C7123">
              <w:rPr>
                <w:rFonts w:eastAsia="Times New Roman"/>
                <w:kern w:val="1"/>
                <w:sz w:val="22"/>
                <w:szCs w:val="22"/>
                <w:lang w:eastAsia="ar-SA"/>
              </w:rPr>
              <w:t>планировать учебные действия в соответствии с поставленной задачей и условиями её реализации.</w:t>
            </w:r>
          </w:p>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left="-110" w:right="-108"/>
              <w:rPr>
                <w:rFonts w:eastAsia="Times New Roman"/>
                <w:kern w:val="1"/>
                <w:sz w:val="22"/>
                <w:szCs w:val="22"/>
                <w:lang w:eastAsia="ar-SA"/>
              </w:rPr>
            </w:pPr>
            <w:r w:rsidRPr="007C7123">
              <w:rPr>
                <w:rFonts w:eastAsia="Times New Roman"/>
                <w:kern w:val="1"/>
                <w:sz w:val="22"/>
                <w:szCs w:val="22"/>
                <w:lang w:eastAsia="ar-SA"/>
              </w:rPr>
              <w:t>осуществлять выбор эффективных способов решения задач в зависимости от конкретных условий.</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lastRenderedPageBreak/>
              <w:t xml:space="preserve">Формирование навыков самоанализа и </w:t>
            </w:r>
            <w:r w:rsidRPr="007C7123">
              <w:rPr>
                <w:rFonts w:eastAsia="Times New Roman"/>
                <w:kern w:val="1"/>
                <w:sz w:val="22"/>
                <w:szCs w:val="22"/>
                <w:lang w:eastAsia="ar-SA"/>
              </w:rPr>
              <w:lastRenderedPageBreak/>
              <w:t>самоконтроля, а также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85</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Работа над ошибками лексико-грамматического теста.</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ind w:left="-109"/>
              <w:rPr>
                <w:rFonts w:eastAsia="Times New Roman"/>
                <w:b/>
                <w:kern w:val="1"/>
                <w:sz w:val="22"/>
                <w:szCs w:val="22"/>
                <w:lang w:eastAsia="ar-SA"/>
              </w:rPr>
            </w:pPr>
            <w:r w:rsidRPr="007C7123">
              <w:rPr>
                <w:rFonts w:eastAsia="Times New Roman"/>
                <w:kern w:val="1"/>
                <w:sz w:val="22"/>
                <w:szCs w:val="22"/>
                <w:lang w:eastAsia="ar-SA"/>
              </w:rPr>
              <w:t>Научиться выполнять алгоритм проведения самопроверки, уметь распознавать изученные ЛЕ и грамматические явления.</w:t>
            </w: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ind w:left="-110" w:right="-186"/>
              <w:rPr>
                <w:rFonts w:eastAsia="Times New Roman"/>
                <w:b/>
                <w:kern w:val="1"/>
                <w:sz w:val="22"/>
                <w:szCs w:val="22"/>
                <w:lang w:eastAsia="ar-SA"/>
              </w:rPr>
            </w:pPr>
            <w:r w:rsidRPr="007C7123">
              <w:rPr>
                <w:rFonts w:eastAsia="Times New Roman"/>
                <w:kern w:val="1"/>
                <w:sz w:val="22"/>
                <w:szCs w:val="22"/>
                <w:lang w:eastAsia="ar-SA"/>
              </w:rPr>
              <w:t>вести взаимный контроль в совместной деятельности.</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ind w:left="-110" w:right="-186"/>
              <w:rPr>
                <w:rFonts w:eastAsia="Times New Roman"/>
                <w:b/>
                <w:kern w:val="1"/>
                <w:sz w:val="22"/>
                <w:szCs w:val="22"/>
                <w:lang w:eastAsia="ar-SA"/>
              </w:rPr>
            </w:pPr>
            <w:r w:rsidRPr="007C7123">
              <w:rPr>
                <w:rFonts w:eastAsia="Times New Roman"/>
                <w:kern w:val="1"/>
                <w:sz w:val="22"/>
                <w:szCs w:val="22"/>
                <w:lang w:eastAsia="ar-SA"/>
              </w:rPr>
              <w:t>вносить коррективы в действие после его завершения на основе его оценки и с учетом сделанных ошибок.</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ind w:left="-110" w:right="-186"/>
              <w:rPr>
                <w:rFonts w:eastAsia="Times New Roman"/>
                <w:kern w:val="1"/>
                <w:sz w:val="22"/>
                <w:szCs w:val="22"/>
                <w:lang w:eastAsia="ar-SA"/>
              </w:rPr>
            </w:pPr>
            <w:r w:rsidRPr="007C7123">
              <w:rPr>
                <w:rFonts w:eastAsia="Times New Roman"/>
                <w:kern w:val="1"/>
                <w:sz w:val="22"/>
                <w:szCs w:val="22"/>
                <w:lang w:eastAsia="ar-SA"/>
              </w:rPr>
              <w:t>овладевать формами познавательной и личностной рефлексии.</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Развитие мотивации к самосовершенствованию, формирование границ собственного знания и «незнания».</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86</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Отзыв на фильм.</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Письмо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монологической речи</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письма(рецензия, отзыв)</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Выражение </w:t>
            </w:r>
            <w:r w:rsidRPr="007C7123">
              <w:rPr>
                <w:rFonts w:eastAsia="SimSun"/>
                <w:kern w:val="1"/>
                <w:sz w:val="22"/>
                <w:szCs w:val="22"/>
                <w:lang w:eastAsia="hi-IN" w:bidi="hi-IN"/>
              </w:rPr>
              <w:lastRenderedPageBreak/>
              <w:t>рекомендаций.</w:t>
            </w:r>
          </w:p>
          <w:p w:rsidR="007C7123" w:rsidRPr="007C7123" w:rsidRDefault="007C7123" w:rsidP="007C7123">
            <w:pPr>
              <w:widowControl w:val="0"/>
              <w:suppressAutoHyphens/>
              <w:jc w:val="center"/>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lastRenderedPageBreak/>
              <w:t xml:space="preserve"> -формировать умения </w:t>
            </w:r>
            <w:r w:rsidRPr="007C7123">
              <w:rPr>
                <w:rFonts w:eastAsia="TimesNewRomanPS-ItalicMT"/>
                <w:iCs/>
                <w:kern w:val="1"/>
                <w:sz w:val="22"/>
                <w:szCs w:val="22"/>
                <w:lang w:eastAsia="hi-IN" w:bidi="hi-IN"/>
              </w:rPr>
              <w:lastRenderedPageBreak/>
              <w:t>продуктивного письма(заметки, советы, рекомендации)</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lastRenderedPageBreak/>
              <w:t xml:space="preserve">Коммуникативные УУД: </w:t>
            </w:r>
            <w:r w:rsidRPr="007C7123">
              <w:rPr>
                <w:rFonts w:eastAsia="SimSun"/>
                <w:kern w:val="1"/>
                <w:sz w:val="22"/>
                <w:szCs w:val="22"/>
                <w:lang w:eastAsia="hi-IN" w:bidi="hi-IN"/>
              </w:rPr>
              <w:lastRenderedPageBreak/>
              <w:t xml:space="preserve">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hi-IN" w:bidi="hi-IN"/>
              </w:rPr>
              <w:lastRenderedPageBreak/>
              <w:t>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88</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Музей Мадам Тюссо.</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Культуроведение</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89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Балет в Большом театре.</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НРЭО</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ознакомительного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монологического высказывания(пересказ)</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навыки 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r w:rsidRPr="007C7123">
              <w:rPr>
                <w:rFonts w:eastAsia="Times New Roman"/>
                <w:kern w:val="1"/>
                <w:sz w:val="22"/>
                <w:szCs w:val="22"/>
                <w:lang w:eastAsia="ar-SA"/>
              </w:rPr>
              <w:t xml:space="preserve">Spotlight в России -7. </w:t>
            </w:r>
            <w:r w:rsidRPr="007C7123">
              <w:rPr>
                <w:rFonts w:eastAsia="Times New Roman"/>
                <w:kern w:val="1"/>
                <w:sz w:val="22"/>
                <w:szCs w:val="22"/>
                <w:lang w:val="en-US" w:eastAsia="ar-SA"/>
              </w:rPr>
              <w:t>Arts</w:t>
            </w: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Говорим о музыке.</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w:t>
            </w:r>
            <w:r w:rsidRPr="007C7123">
              <w:rPr>
                <w:rFonts w:eastAsia="SimSun"/>
                <w:kern w:val="1"/>
                <w:sz w:val="22"/>
                <w:szCs w:val="22"/>
                <w:lang w:eastAsia="hi-IN" w:bidi="hi-IN"/>
              </w:rPr>
              <w:lastRenderedPageBreak/>
              <w:t xml:space="preserve">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hi-IN" w:bidi="hi-IN"/>
              </w:rPr>
              <w:t>формирование интереса к окружающему миру</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Экология. Бумага вокруг нас.</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изучающего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умение передавать информацию, выражать свои мысли, планирование учебного сотрудничества Регулятивные УУД: 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Познавательные УУД: 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Самостоятельная работа по теме  «</w:t>
            </w:r>
            <w:r w:rsidRPr="007C7123">
              <w:rPr>
                <w:rFonts w:eastAsia="SimSun"/>
                <w:i/>
                <w:kern w:val="1"/>
                <w:sz w:val="22"/>
                <w:szCs w:val="22"/>
                <w:lang w:eastAsia="hi-IN" w:bidi="hi-IN"/>
              </w:rPr>
              <w:t>Давайте веселиться</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Рефлексия по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осуществлять самоконтроль, коррекцию, оценивать свой результат.</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 Познавательные УУД: осуществлять выбор наиболее эффективных способов решения задач в зависимости </w:t>
            </w:r>
            <w:r w:rsidRPr="007C7123">
              <w:rPr>
                <w:rFonts w:eastAsia="SimSun"/>
                <w:kern w:val="1"/>
                <w:sz w:val="22"/>
                <w:szCs w:val="22"/>
                <w:lang w:eastAsia="hi-IN" w:bidi="hi-IN"/>
              </w:rPr>
              <w:lastRenderedPageBreak/>
              <w:t>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lastRenderedPageBreak/>
              <w:t>Личностные УУД:</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r w:rsidRPr="007C7123">
              <w:rPr>
                <w:rFonts w:eastAsia="SimSun"/>
                <w:b/>
                <w:kern w:val="1"/>
                <w:sz w:val="22"/>
                <w:szCs w:val="22"/>
                <w:lang w:eastAsia="hi-IN" w:bidi="hi-IN"/>
              </w:rPr>
              <w:t>.</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93</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Анализ и работа над ошибками  самостоятельной работы.</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Самоконтроль, самокоррекция, по материалу и освоению речевых умений .</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осуществлять самоконтроль, коррекцию, оценивать свой результат.</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Регулятивные УУД: осуществлять контроль своей деятельности в процессе достижения результата, определять способы  действий в рамках предложенных условий и требований,  уметь корректировать свои действия в дальнейшем;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планировать, контролировать и оценивать учебные действия в соответствии с поставленной задачей и условиями ее реализации, формировать навыки самоанализа и самоконтроля.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Познавательные УУД: осуществлять выбор наиболее эффективных способов решения 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Личностные УУД:</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формирование мотивации изучения иностранных языков и стремления к самосовершенствованию в образовательной области «Иностранный язык»;</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kern w:val="1"/>
                <w:sz w:val="22"/>
                <w:szCs w:val="22"/>
                <w:lang w:eastAsia="hi-IN" w:bidi="hi-IN"/>
              </w:rPr>
              <w:t>формировать способность к оценке своей учебной деятельности,  развивать учебно-познавательный интерес к новому учебному материалу.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15735" w:type="dxa"/>
            <w:gridSpan w:val="10"/>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SimSun"/>
                <w:b/>
                <w:kern w:val="1"/>
                <w:sz w:val="22"/>
                <w:szCs w:val="22"/>
                <w:lang w:eastAsia="hi-IN" w:bidi="hi-IN"/>
              </w:rPr>
              <w:t xml:space="preserve">                                                                                                               МОДУЛЬ 8. </w:t>
            </w:r>
            <w:r w:rsidRPr="007C7123">
              <w:rPr>
                <w:rFonts w:eastAsia="SimSun"/>
                <w:b/>
                <w:kern w:val="1"/>
                <w:sz w:val="22"/>
                <w:szCs w:val="22"/>
                <w:lang w:val="en-US" w:eastAsia="hi-IN" w:bidi="hi-IN"/>
              </w:rPr>
              <w:t>Technology</w:t>
            </w:r>
            <w:r w:rsidRPr="007C7123">
              <w:rPr>
                <w:rFonts w:eastAsia="SimSun"/>
                <w:b/>
                <w:kern w:val="1"/>
                <w:sz w:val="22"/>
                <w:szCs w:val="22"/>
                <w:lang w:eastAsia="hi-IN" w:bidi="hi-IN"/>
              </w:rPr>
              <w:t xml:space="preserve"> (Технологии. 12 часов.)</w:t>
            </w: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rPr>
                <w:rFonts w:eastAsia="SimSun"/>
                <w:kern w:val="1"/>
                <w:sz w:val="22"/>
                <w:szCs w:val="22"/>
                <w:lang w:eastAsia="hi-IN" w:bidi="hi-IN"/>
              </w:rPr>
            </w:pPr>
            <w:r w:rsidRPr="007C7123">
              <w:rPr>
                <w:rFonts w:eastAsia="SimSun"/>
                <w:kern w:val="1"/>
                <w:sz w:val="22"/>
                <w:szCs w:val="22"/>
                <w:lang w:eastAsia="hi-IN" w:bidi="hi-IN"/>
              </w:rPr>
              <w:t>Высокотехнологичные устройства.</w:t>
            </w:r>
          </w:p>
          <w:p w:rsidR="007C7123" w:rsidRPr="007C7123" w:rsidRDefault="007C7123" w:rsidP="007C7123">
            <w:pPr>
              <w:autoSpaceDE w:val="0"/>
              <w:rPr>
                <w:rFonts w:eastAsia="SimSun"/>
                <w:kern w:val="1"/>
                <w:sz w:val="22"/>
                <w:szCs w:val="22"/>
                <w:lang w:eastAsia="hi-IN" w:bidi="hi-IN"/>
              </w:rPr>
            </w:pPr>
          </w:p>
          <w:p w:rsidR="007C7123" w:rsidRPr="007C7123" w:rsidRDefault="007C7123" w:rsidP="007C7123">
            <w:pPr>
              <w:autoSpaceDE w:val="0"/>
              <w:rPr>
                <w:rFonts w:eastAsia="Times New Roman"/>
                <w:kern w:val="1"/>
                <w:sz w:val="22"/>
                <w:szCs w:val="22"/>
                <w:lang w:eastAsia="ar-SA"/>
              </w:rPr>
            </w:pPr>
            <w:r w:rsidRPr="007C7123">
              <w:rPr>
                <w:i/>
                <w:sz w:val="22"/>
                <w:szCs w:val="22"/>
                <w:lang w:eastAsia="en-US"/>
              </w:rPr>
              <w:t>Чтение и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ознакомительного и изучающего чтения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диалогической речи(диалог-расспрос)</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умение выражать свои мысли, работать в парах</w:t>
            </w:r>
            <w:r w:rsidRPr="007C7123">
              <w:rPr>
                <w:rFonts w:eastAsia="SimSun"/>
                <w:b/>
                <w:kern w:val="1"/>
                <w:sz w:val="22"/>
                <w:szCs w:val="22"/>
                <w:lang w:eastAsia="hi-IN" w:bidi="hi-IN"/>
              </w:rPr>
              <w:t xml:space="preserve">Регулятивные УУД: </w:t>
            </w: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 xml:space="preserve">смысловое чтение (выбор </w:t>
            </w:r>
            <w:r w:rsidRPr="007C7123">
              <w:rPr>
                <w:rFonts w:eastAsia="SimSun"/>
                <w:kern w:val="1"/>
                <w:sz w:val="22"/>
                <w:szCs w:val="22"/>
                <w:lang w:eastAsia="en-US"/>
              </w:rPr>
              <w:lastRenderedPageBreak/>
              <w:t>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val="en-US" w:eastAsia="ar-SA"/>
              </w:rPr>
              <w:t>95</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en-US"/>
              </w:rPr>
            </w:pPr>
            <w:r w:rsidRPr="007C7123">
              <w:rPr>
                <w:rFonts w:eastAsia="SimSun"/>
                <w:kern w:val="1"/>
                <w:sz w:val="22"/>
                <w:szCs w:val="22"/>
                <w:lang w:eastAsia="en-US"/>
              </w:rPr>
              <w:t>Электроприборы и возможные проблемы.</w:t>
            </w:r>
            <w:r w:rsidRPr="007C7123">
              <w:rPr>
                <w:rFonts w:eastAsia="SimSun"/>
                <w:i/>
                <w:kern w:val="1"/>
                <w:sz w:val="22"/>
                <w:szCs w:val="22"/>
                <w:lang w:eastAsia="en-US"/>
              </w:rPr>
              <w:t xml:space="preserve"> Аудирование </w:t>
            </w:r>
          </w:p>
          <w:p w:rsidR="007C7123" w:rsidRPr="007C7123" w:rsidRDefault="007C7123" w:rsidP="007C7123">
            <w:pPr>
              <w:widowControl w:val="0"/>
              <w:suppressAutoHyphens/>
              <w:rPr>
                <w:rFonts w:eastAsia="Times New Roman"/>
                <w:kern w:val="1"/>
                <w:sz w:val="22"/>
                <w:szCs w:val="22"/>
                <w:lang w:eastAsia="ar-SA"/>
              </w:rPr>
            </w:pPr>
            <w:r w:rsidRPr="007C7123">
              <w:rPr>
                <w:rFonts w:eastAsia="SimSun"/>
                <w:i/>
                <w:kern w:val="1"/>
                <w:sz w:val="22"/>
                <w:szCs w:val="22"/>
                <w:lang w:eastAsia="en-US"/>
              </w:rPr>
              <w:t>и устная речь.</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умений диалогической и монологической речи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 xml:space="preserve">Коммуникативные УУД: </w:t>
            </w:r>
            <w:r w:rsidRPr="007C7123">
              <w:rPr>
                <w:rFonts w:eastAsia="SimSun"/>
                <w:kern w:val="1"/>
                <w:sz w:val="22"/>
                <w:szCs w:val="22"/>
                <w:lang w:eastAsia="en-US"/>
              </w:rPr>
              <w:t>умение выражать свои мысли, работать в парах</w:t>
            </w:r>
          </w:p>
          <w:p w:rsidR="007C7123" w:rsidRPr="007C7123" w:rsidRDefault="007C7123" w:rsidP="007C7123">
            <w:pPr>
              <w:widowControl w:val="0"/>
              <w:suppressAutoHyphens/>
              <w:rPr>
                <w:rFonts w:eastAsia="TimesNewRomanPSMT"/>
                <w:kern w:val="1"/>
                <w:sz w:val="22"/>
                <w:szCs w:val="22"/>
                <w:lang w:eastAsia="hi-IN" w:bidi="hi-IN"/>
              </w:rPr>
            </w:pPr>
            <w:r w:rsidRPr="007C7123">
              <w:rPr>
                <w:rFonts w:eastAsia="SimSun"/>
                <w:b/>
                <w:kern w:val="1"/>
                <w:sz w:val="22"/>
                <w:szCs w:val="22"/>
                <w:lang w:eastAsia="hi-IN" w:bidi="hi-IN"/>
              </w:rPr>
              <w:t xml:space="preserve">Регулятивные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выбирать действия в соответствии с поставленной задачей</w:t>
            </w:r>
          </w:p>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Познавательные УУД: </w:t>
            </w:r>
            <w:r w:rsidRPr="007C7123">
              <w:rPr>
                <w:rFonts w:eastAsia="SimSun"/>
                <w:kern w:val="1"/>
                <w:sz w:val="22"/>
                <w:szCs w:val="22"/>
                <w:lang w:eastAsia="en-US"/>
              </w:rPr>
              <w:t>смысловое аудирование (выбор вида аудирования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b/>
                <w:kern w:val="1"/>
                <w:sz w:val="22"/>
                <w:szCs w:val="22"/>
                <w:lang w:eastAsia="hi-IN" w:bidi="hi-IN"/>
              </w:rPr>
              <w:t>Личностные УУД:</w:t>
            </w:r>
            <w:r w:rsidRPr="007C7123">
              <w:rPr>
                <w:kern w:val="1"/>
                <w:sz w:val="22"/>
                <w:szCs w:val="22"/>
                <w:lang w:eastAsia="en-US"/>
              </w:rPr>
              <w:t xml:space="preserve"> </w:t>
            </w:r>
            <w:r w:rsidRPr="007C7123">
              <w:rPr>
                <w:rFonts w:eastAsia="SimSun"/>
                <w:kern w:val="1"/>
                <w:sz w:val="22"/>
                <w:szCs w:val="22"/>
                <w:lang w:eastAsia="en-US"/>
              </w:rPr>
              <w:t>использование</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фантазии, воображения при выполнении УД</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r w:rsidRPr="007C7123">
              <w:rPr>
                <w:rFonts w:eastAsia="Times New Roman"/>
                <w:kern w:val="1"/>
                <w:sz w:val="22"/>
                <w:szCs w:val="22"/>
                <w:lang w:val="en-US" w:eastAsia="ar-SA"/>
              </w:rPr>
              <w:t>96</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sz w:val="22"/>
                <w:szCs w:val="22"/>
                <w:lang w:eastAsia="en-US"/>
              </w:rPr>
              <w:t>Косвенная речь</w:t>
            </w:r>
          </w:p>
          <w:p w:rsidR="007C7123" w:rsidRPr="007C7123" w:rsidRDefault="007C7123" w:rsidP="007C7123">
            <w:pPr>
              <w:autoSpaceDE w:val="0"/>
              <w:rPr>
                <w:rFonts w:eastAsia="SimSun"/>
                <w:kern w:val="1"/>
                <w:sz w:val="22"/>
                <w:szCs w:val="22"/>
                <w:lang w:eastAsia="hi-IN" w:bidi="hi-IN"/>
              </w:rPr>
            </w:pPr>
            <w:r w:rsidRPr="007C7123">
              <w:rPr>
                <w:sz w:val="22"/>
                <w:szCs w:val="22"/>
                <w:lang w:eastAsia="en-US"/>
              </w:rPr>
              <w:t>Вопросы в косвенной форме</w:t>
            </w:r>
            <w:r w:rsidRPr="007C7123">
              <w:rPr>
                <w:rFonts w:eastAsia="SimSun"/>
                <w:kern w:val="1"/>
                <w:sz w:val="22"/>
                <w:szCs w:val="22"/>
                <w:lang w:eastAsia="hi-IN" w:bidi="hi-IN"/>
              </w:rPr>
              <w:t>.</w:t>
            </w:r>
          </w:p>
          <w:p w:rsidR="007C7123" w:rsidRPr="007C7123" w:rsidRDefault="007C7123" w:rsidP="007C7123">
            <w:pPr>
              <w:autoSpaceDE w:val="0"/>
              <w:rPr>
                <w:rFonts w:eastAsia="Times New Roman"/>
                <w:i/>
                <w:color w:val="000000"/>
                <w:kern w:val="1"/>
                <w:sz w:val="22"/>
                <w:szCs w:val="22"/>
                <w:lang w:eastAsia="ar-SA"/>
              </w:rPr>
            </w:pPr>
            <w:r w:rsidRPr="007C7123">
              <w:rPr>
                <w:rFonts w:eastAsia="SimSun"/>
                <w:i/>
                <w:kern w:val="1"/>
                <w:sz w:val="22"/>
                <w:szCs w:val="22"/>
                <w:lang w:eastAsia="hi-IN" w:bidi="hi-IN"/>
              </w:rPr>
              <w:t>Лексика и грамматика.</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-развитие навыков использования косвенной речи</w:t>
            </w: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Коммуникативные УУД:</w:t>
            </w:r>
            <w:r w:rsidRPr="007C7123">
              <w:rPr>
                <w:rFonts w:eastAsia="SimSun"/>
                <w:kern w:val="1"/>
                <w:sz w:val="22"/>
                <w:szCs w:val="22"/>
                <w:lang w:eastAsia="hi-IN" w:bidi="hi-IN"/>
              </w:rPr>
              <w:t xml:space="preserve"> </w:t>
            </w:r>
            <w:r w:rsidRPr="007C7123">
              <w:rPr>
                <w:sz w:val="22"/>
                <w:szCs w:val="22"/>
                <w:lang w:eastAsia="en-US"/>
              </w:rPr>
              <w:t>работать в группах</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Регулятивные УУД:</w:t>
            </w:r>
            <w:r w:rsidRPr="007C7123">
              <w:rPr>
                <w:rFonts w:eastAsia="SimSun"/>
                <w:kern w:val="1"/>
                <w:sz w:val="22"/>
                <w:szCs w:val="22"/>
                <w:lang w:eastAsia="hi-IN" w:bidi="hi-IN"/>
              </w:rPr>
              <w:t xml:space="preserve"> </w:t>
            </w:r>
            <w:r w:rsidRPr="007C7123">
              <w:rPr>
                <w:sz w:val="22"/>
                <w:szCs w:val="22"/>
                <w:lang w:eastAsia="en-US"/>
              </w:rPr>
              <w:t>контролировать и оценивать свои действия</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Познавательные УУД:</w:t>
            </w:r>
            <w:r w:rsidRPr="007C7123">
              <w:rPr>
                <w:rFonts w:eastAsia="SimSun"/>
                <w:kern w:val="1"/>
                <w:sz w:val="22"/>
                <w:szCs w:val="22"/>
                <w:lang w:eastAsia="hi-IN" w:bidi="hi-IN"/>
              </w:rPr>
              <w:t xml:space="preserve"> </w:t>
            </w:r>
            <w:r w:rsidRPr="007C7123">
              <w:rPr>
                <w:sz w:val="22"/>
                <w:szCs w:val="22"/>
                <w:lang w:eastAsia="en-US"/>
              </w:rPr>
              <w:t>структурирование знаний</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sz w:val="22"/>
                <w:szCs w:val="22"/>
                <w:lang w:eastAsia="en-US"/>
              </w:rPr>
            </w:pPr>
            <w:r w:rsidRPr="007C7123">
              <w:rPr>
                <w:rFonts w:eastAsia="SimSun"/>
                <w:b/>
                <w:kern w:val="1"/>
                <w:sz w:val="22"/>
                <w:szCs w:val="22"/>
                <w:lang w:eastAsia="hi-IN" w:bidi="hi-IN"/>
              </w:rPr>
              <w:t>Личностные УУД:</w:t>
            </w:r>
            <w:r w:rsidRPr="007C7123">
              <w:rPr>
                <w:rFonts w:eastAsia="SimSun"/>
                <w:i/>
                <w:kern w:val="1"/>
                <w:sz w:val="22"/>
                <w:szCs w:val="22"/>
                <w:lang w:eastAsia="hi-IN" w:bidi="hi-IN"/>
              </w:rPr>
              <w:t xml:space="preserve"> </w:t>
            </w:r>
            <w:r w:rsidRPr="007C7123">
              <w:rPr>
                <w:sz w:val="22"/>
                <w:szCs w:val="22"/>
                <w:lang w:eastAsia="en-US"/>
              </w:rPr>
              <w:t>личностная мотивация учебной деятельности</w:t>
            </w:r>
          </w:p>
          <w:p w:rsidR="007C7123" w:rsidRPr="007C7123" w:rsidRDefault="007C7123" w:rsidP="007C7123">
            <w:pPr>
              <w:widowControl w:val="0"/>
              <w:suppressAutoHyphens/>
              <w:rPr>
                <w:rFonts w:eastAsia="SimSun"/>
                <w:kern w:val="1"/>
                <w:sz w:val="22"/>
                <w:szCs w:val="22"/>
                <w:lang w:eastAsia="hi-IN" w:bidi="hi-IN"/>
              </w:rPr>
            </w:pP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97</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Повторение. Итоговая контрольная работа модуль 1-8.</w:t>
            </w:r>
          </w:p>
          <w:p w:rsidR="007C7123" w:rsidRPr="007C7123" w:rsidRDefault="007C7123" w:rsidP="007C7123">
            <w:pPr>
              <w:suppressAutoHyphens/>
              <w:rPr>
                <w:rFonts w:eastAsia="Times New Roman"/>
                <w:kern w:val="1"/>
                <w:sz w:val="22"/>
                <w:szCs w:val="22"/>
                <w:lang w:eastAsia="ar-SA"/>
              </w:rPr>
            </w:pPr>
          </w:p>
          <w:p w:rsidR="007C7123" w:rsidRPr="007C7123" w:rsidRDefault="007C7123" w:rsidP="007C7123">
            <w:pPr>
              <w:suppressAutoHyphens/>
              <w:rPr>
                <w:rFonts w:eastAsia="Times New Roman"/>
                <w:kern w:val="1"/>
                <w:sz w:val="22"/>
                <w:szCs w:val="22"/>
                <w:lang w:eastAsia="ar-SA"/>
              </w:rPr>
            </w:pP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Повторение изученного за год материала.</w:t>
            </w:r>
          </w:p>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Проведение итоговой контрольной работы.</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b/>
                <w:kern w:val="1"/>
                <w:sz w:val="22"/>
                <w:szCs w:val="22"/>
                <w:lang w:eastAsia="ar-SA"/>
              </w:rPr>
              <w:t xml:space="preserve">Коммуникативные УУД: </w:t>
            </w:r>
          </w:p>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осуществлять самоконтроль, коррекцию, оценивать свой результат</w:t>
            </w:r>
          </w:p>
          <w:p w:rsidR="007C7123" w:rsidRPr="007C7123" w:rsidRDefault="007C7123" w:rsidP="007C7123">
            <w:pPr>
              <w:suppressAutoHyphens/>
              <w:rPr>
                <w:rFonts w:eastAsia="Times New Roman"/>
                <w:kern w:val="1"/>
                <w:sz w:val="22"/>
                <w:szCs w:val="22"/>
                <w:lang w:eastAsia="ar-SA"/>
              </w:rPr>
            </w:pPr>
            <w:r w:rsidRPr="007C7123">
              <w:rPr>
                <w:rFonts w:eastAsia="Times New Roman"/>
                <w:b/>
                <w:kern w:val="1"/>
                <w:sz w:val="22"/>
                <w:szCs w:val="22"/>
                <w:lang w:eastAsia="ar-SA"/>
              </w:rPr>
              <w:t xml:space="preserve">Регулятивные УУД: </w:t>
            </w:r>
          </w:p>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планировать, контролировать и оценивать учебные действия в соответствии с поставленной задачей и условиями ее реализации</w:t>
            </w:r>
          </w:p>
          <w:p w:rsidR="007C7123" w:rsidRPr="007C7123" w:rsidRDefault="007C7123" w:rsidP="007C7123">
            <w:pPr>
              <w:suppressAutoHyphens/>
              <w:rPr>
                <w:rFonts w:eastAsia="Times New Roman"/>
                <w:kern w:val="1"/>
                <w:sz w:val="22"/>
                <w:szCs w:val="22"/>
                <w:lang w:eastAsia="ar-SA"/>
              </w:rPr>
            </w:pPr>
            <w:r w:rsidRPr="007C7123">
              <w:rPr>
                <w:rFonts w:eastAsia="Times New Roman"/>
                <w:b/>
                <w:kern w:val="1"/>
                <w:sz w:val="22"/>
                <w:szCs w:val="22"/>
                <w:lang w:eastAsia="ar-SA"/>
              </w:rPr>
              <w:t xml:space="preserve">Познавательные УУД: </w:t>
            </w:r>
          </w:p>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осуществлять выбор наиболее эффективных способов решения задач в зависимости от конкретных условий</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b/>
                <w:kern w:val="1"/>
                <w:sz w:val="22"/>
                <w:szCs w:val="22"/>
                <w:lang w:eastAsia="ar-SA"/>
              </w:rPr>
              <w:t>Личностные УУД:</w:t>
            </w: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развивать навыки самоанализа и самоконтроля</w:t>
            </w: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98</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«Машина времени» Г.Уэллс.</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 лексика</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lastRenderedPageBreak/>
              <w:t xml:space="preserve">-развитие умений монологической и </w:t>
            </w:r>
            <w:r w:rsidRPr="007C7123">
              <w:rPr>
                <w:rFonts w:eastAsia="SimSun"/>
                <w:kern w:val="1"/>
                <w:sz w:val="22"/>
                <w:szCs w:val="22"/>
                <w:lang w:eastAsia="en-US"/>
              </w:rPr>
              <w:lastRenderedPageBreak/>
              <w:t xml:space="preserve">диалогической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 xml:space="preserve"> речи</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-развитие умений изучающего и поискового чтения</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-развивать умения продуктивного письма</w:t>
            </w:r>
          </w:p>
          <w:p w:rsidR="007C7123" w:rsidRPr="007C7123" w:rsidRDefault="007C7123" w:rsidP="007C7123">
            <w:pPr>
              <w:widowControl w:val="0"/>
              <w:suppressAutoHyphens/>
              <w:rPr>
                <w:rFonts w:eastAsia="SimSun"/>
                <w:kern w:val="1"/>
                <w:sz w:val="22"/>
                <w:szCs w:val="22"/>
                <w:lang w:eastAsia="en-US"/>
              </w:rPr>
            </w:pPr>
          </w:p>
          <w:p w:rsidR="007C7123" w:rsidRPr="007C7123" w:rsidRDefault="007C7123" w:rsidP="007C7123">
            <w:pPr>
              <w:widowControl w:val="0"/>
              <w:suppressAutoHyphens/>
              <w:rPr>
                <w:rFonts w:eastAsia="SimSun"/>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lastRenderedPageBreak/>
              <w:t>Коммуникативные УУД:</w:t>
            </w:r>
            <w:r w:rsidRPr="007C7123">
              <w:rPr>
                <w:rFonts w:eastAsia="SimSun"/>
                <w:bCs/>
                <w:iCs/>
                <w:kern w:val="1"/>
                <w:sz w:val="22"/>
                <w:szCs w:val="22"/>
                <w:lang w:eastAsia="hi-IN" w:bidi="hi-IN"/>
              </w:rPr>
              <w:t xml:space="preserve"> </w:t>
            </w:r>
            <w:r w:rsidRPr="007C7123">
              <w:rPr>
                <w:rFonts w:eastAsia="SimSun"/>
                <w:kern w:val="1"/>
                <w:sz w:val="22"/>
                <w:szCs w:val="22"/>
                <w:lang w:eastAsia="en-US"/>
              </w:rPr>
              <w:t xml:space="preserve">умение выражать свои мысли, </w:t>
            </w:r>
            <w:r w:rsidRPr="007C7123">
              <w:rPr>
                <w:rFonts w:eastAsia="SimSun"/>
                <w:kern w:val="1"/>
                <w:sz w:val="22"/>
                <w:szCs w:val="22"/>
                <w:lang w:eastAsia="en-US"/>
              </w:rPr>
              <w:lastRenderedPageBreak/>
              <w:t>строить монологическое высказывание</w:t>
            </w: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b/>
                <w:kern w:val="1"/>
                <w:sz w:val="22"/>
                <w:szCs w:val="22"/>
                <w:lang w:eastAsia="hi-IN" w:bidi="hi-IN"/>
              </w:rPr>
              <w:t>Регулятивные</w:t>
            </w:r>
            <w:r w:rsidRPr="007C7123">
              <w:rPr>
                <w:rFonts w:eastAsia="SimSun"/>
                <w:kern w:val="1"/>
                <w:sz w:val="22"/>
                <w:szCs w:val="22"/>
                <w:lang w:eastAsia="en-US"/>
              </w:rPr>
              <w:t>: выбирать действия в соответствии с поставленной задачей</w:t>
            </w:r>
            <w:r w:rsidRPr="007C7123">
              <w:rPr>
                <w:rFonts w:eastAsia="SimSun"/>
                <w:b/>
                <w:kern w:val="1"/>
                <w:sz w:val="22"/>
                <w:szCs w:val="22"/>
                <w:lang w:eastAsia="hi-IN" w:bidi="hi-IN"/>
              </w:rPr>
              <w:t xml:space="preserve"> УУД: Познавательные УУД: </w:t>
            </w:r>
          </w:p>
          <w:p w:rsidR="007C7123" w:rsidRPr="007C7123" w:rsidRDefault="007C7123" w:rsidP="007C7123">
            <w:pPr>
              <w:widowControl w:val="0"/>
              <w:suppressAutoHyphens/>
              <w:rPr>
                <w:rFonts w:eastAsia="SimSun"/>
                <w:kern w:val="1"/>
                <w:sz w:val="22"/>
                <w:szCs w:val="22"/>
                <w:lang w:eastAsia="en-US"/>
              </w:rPr>
            </w:pPr>
            <w:r w:rsidRPr="007C7123">
              <w:rPr>
                <w:rFonts w:eastAsia="SimSun"/>
                <w:kern w:val="1"/>
                <w:sz w:val="22"/>
                <w:szCs w:val="22"/>
                <w:lang w:eastAsia="en-US"/>
              </w:rPr>
              <w:t>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TimesNewRomanPSMT"/>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en-US"/>
              </w:rPr>
              <w:t xml:space="preserve">личностная мотивация </w:t>
            </w:r>
            <w:r w:rsidRPr="007C7123">
              <w:rPr>
                <w:rFonts w:eastAsia="SimSun"/>
                <w:kern w:val="1"/>
                <w:sz w:val="22"/>
                <w:szCs w:val="22"/>
                <w:lang w:eastAsia="en-US"/>
              </w:rPr>
              <w:lastRenderedPageBreak/>
              <w:t>учебной деятельности</w:t>
            </w: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99</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Эссе, выражающее мнение. Правила написания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Письмо</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монологической речи</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письма(эссе)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rPr>
          <w:trHeight w:val="3493"/>
        </w:trPr>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lastRenderedPageBreak/>
              <w:t>100</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Написание эссе.</w:t>
            </w:r>
          </w:p>
          <w:p w:rsidR="007C7123" w:rsidRPr="007C7123" w:rsidRDefault="007C7123" w:rsidP="007C7123">
            <w:pPr>
              <w:widowControl w:val="0"/>
              <w:suppressAutoHyphens/>
              <w:jc w:val="center"/>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 xml:space="preserve">Письмо </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 xml:space="preserve"> -формировать умения продуктивного письма(эссе)</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выражать свои мысли, строить монологическое  устное и письменное высказывание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выбирать действия в соответствии с поставленной задачей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 выбор наиболее эффективных способов решения задач</w:t>
            </w:r>
          </w:p>
          <w:p w:rsidR="007C7123" w:rsidRPr="007C7123" w:rsidRDefault="007C7123" w:rsidP="007C7123">
            <w:pPr>
              <w:widowControl w:val="0"/>
              <w:suppressAutoHyphens/>
              <w:rPr>
                <w:rFonts w:eastAsia="SimSun"/>
                <w:kern w:val="1"/>
                <w:sz w:val="22"/>
                <w:szCs w:val="22"/>
                <w:lang w:eastAsia="hi-IN" w:bidi="hi-IN"/>
              </w:rPr>
            </w:pP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позитивного отношения к себе и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101</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Лучшие Британские изобретения.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Культуроведение</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смысловое чтение (выбор вида чтения в зависимости от цели) </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102</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Исследование космоса.</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НРЭО</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ознакомительного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монологического высказывания(пересказ)</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навыки продуктивного письма(написание заметки)</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умение передать информацию</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 xml:space="preserve">Познавательные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r w:rsidRPr="007C7123">
              <w:rPr>
                <w:rFonts w:eastAsia="SimSun"/>
                <w:kern w:val="1"/>
                <w:sz w:val="22"/>
                <w:szCs w:val="22"/>
                <w:lang w:eastAsia="hi-IN" w:bidi="hi-IN"/>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r w:rsidRPr="007C7123">
              <w:rPr>
                <w:rFonts w:eastAsia="Times New Roman"/>
                <w:kern w:val="1"/>
                <w:sz w:val="22"/>
                <w:szCs w:val="22"/>
                <w:lang w:eastAsia="ar-SA"/>
              </w:rPr>
              <w:t xml:space="preserve">Spotlight в России -8. </w:t>
            </w:r>
            <w:r w:rsidRPr="007C7123">
              <w:rPr>
                <w:rFonts w:eastAsia="Times New Roman"/>
                <w:kern w:val="1"/>
                <w:sz w:val="22"/>
                <w:szCs w:val="22"/>
                <w:lang w:val="en-US" w:eastAsia="ar-SA"/>
              </w:rPr>
              <w:t>Space</w:t>
            </w: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r w:rsidRPr="007C7123">
              <w:rPr>
                <w:rFonts w:eastAsia="Times New Roman"/>
                <w:kern w:val="1"/>
                <w:sz w:val="22"/>
                <w:szCs w:val="22"/>
                <w:lang w:eastAsia="ar-SA"/>
              </w:rPr>
              <w:t>103</w:t>
            </w:r>
          </w:p>
        </w:tc>
        <w:tc>
          <w:tcPr>
            <w:tcW w:w="2410"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Теплота и температура.</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i/>
                <w:kern w:val="1"/>
                <w:sz w:val="22"/>
                <w:szCs w:val="22"/>
                <w:lang w:eastAsia="hi-IN" w:bidi="hi-IN"/>
              </w:rPr>
            </w:pPr>
            <w:r w:rsidRPr="007C7123">
              <w:rPr>
                <w:rFonts w:eastAsia="SimSun"/>
                <w:i/>
                <w:kern w:val="1"/>
                <w:sz w:val="22"/>
                <w:szCs w:val="22"/>
                <w:lang w:eastAsia="hi-IN" w:bidi="hi-IN"/>
              </w:rPr>
              <w:t>Чтение, лексика</w:t>
            </w:r>
          </w:p>
        </w:tc>
        <w:tc>
          <w:tcPr>
            <w:tcW w:w="3119"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-формировать умения поискового и изучающего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-развивать умения продуктивного письма</w:t>
            </w:r>
          </w:p>
          <w:p w:rsidR="007C7123" w:rsidRPr="007C7123" w:rsidRDefault="007C7123" w:rsidP="007C7123">
            <w:pPr>
              <w:widowControl w:val="0"/>
              <w:suppressAutoHyphens/>
              <w:rPr>
                <w:rFonts w:eastAsia="TimesNewRomanPS-ItalicMT"/>
                <w:iCs/>
                <w:kern w:val="1"/>
                <w:sz w:val="22"/>
                <w:szCs w:val="22"/>
                <w:lang w:eastAsia="hi-IN" w:bidi="hi-IN"/>
              </w:rPr>
            </w:pPr>
          </w:p>
        </w:tc>
        <w:tc>
          <w:tcPr>
            <w:tcW w:w="3118" w:type="dxa"/>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lastRenderedPageBreak/>
              <w:t xml:space="preserve">Коммуникативные УУД:  умение передать информацию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Регулятивные УУД:. определение последовательности действий</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lastRenderedPageBreak/>
              <w:t xml:space="preserve">Познавательные УУД: смысловое чтение (выбор вида чтения в зависимости от цели) </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b/>
                <w:kern w:val="1"/>
                <w:sz w:val="22"/>
                <w:szCs w:val="22"/>
                <w:lang w:eastAsia="hi-IN" w:bidi="hi-IN"/>
              </w:rPr>
              <w:lastRenderedPageBreak/>
              <w:t xml:space="preserve">Личностные УУД: </w:t>
            </w:r>
            <w:r w:rsidRPr="007C7123">
              <w:rPr>
                <w:rFonts w:eastAsia="SimSun"/>
                <w:kern w:val="1"/>
                <w:sz w:val="22"/>
                <w:szCs w:val="22"/>
                <w:lang w:eastAsia="hi-IN" w:bidi="hi-IN"/>
              </w:rPr>
              <w:t>формирование интереса к окружающему миру</w:t>
            </w: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p w:rsidR="007C7123" w:rsidRPr="007C7123" w:rsidRDefault="007C7123" w:rsidP="007C7123">
            <w:pPr>
              <w:widowControl w:val="0"/>
              <w:suppressAutoHyphens/>
              <w:rPr>
                <w:rFonts w:eastAsia="SimSun"/>
                <w:b/>
                <w:kern w:val="1"/>
                <w:sz w:val="22"/>
                <w:szCs w:val="22"/>
                <w:lang w:eastAsia="hi-IN" w:bidi="hi-IN"/>
              </w:rPr>
            </w:pPr>
          </w:p>
        </w:tc>
        <w:tc>
          <w:tcPr>
            <w:tcW w:w="1276" w:type="dxa"/>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104</w:t>
            </w:r>
          </w:p>
        </w:tc>
        <w:tc>
          <w:tcPr>
            <w:tcW w:w="2410"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Экология. Альтернативная энергия.</w:t>
            </w:r>
          </w:p>
          <w:p w:rsidR="007C7123" w:rsidRPr="007C7123" w:rsidRDefault="007C7123" w:rsidP="007C7123">
            <w:pPr>
              <w:widowControl w:val="0"/>
              <w:suppressAutoHyphens/>
              <w:rPr>
                <w:rFonts w:eastAsia="SimSun"/>
                <w:kern w:val="1"/>
                <w:sz w:val="22"/>
                <w:szCs w:val="22"/>
                <w:lang w:eastAsia="hi-IN" w:bidi="hi-IN"/>
              </w:rPr>
            </w:pPr>
          </w:p>
          <w:p w:rsidR="007C7123" w:rsidRPr="007C7123" w:rsidRDefault="007C7123" w:rsidP="007C7123">
            <w:pPr>
              <w:widowControl w:val="0"/>
              <w:suppressAutoHyphens/>
              <w:rPr>
                <w:rFonts w:eastAsia="SimSun"/>
                <w:kern w:val="1"/>
                <w:sz w:val="22"/>
                <w:szCs w:val="22"/>
                <w:lang w:eastAsia="hi-IN" w:bidi="hi-IN"/>
              </w:rPr>
            </w:pPr>
            <w:r w:rsidRPr="007C7123">
              <w:rPr>
                <w:rFonts w:eastAsia="SimSun"/>
                <w:i/>
                <w:kern w:val="1"/>
                <w:sz w:val="22"/>
                <w:szCs w:val="22"/>
                <w:lang w:eastAsia="hi-IN" w:bidi="hi-IN"/>
              </w:rPr>
              <w:t>Чтение, лексика</w:t>
            </w:r>
            <w:r w:rsidRPr="007C7123">
              <w:rPr>
                <w:rFonts w:eastAsia="SimSun"/>
                <w:kern w:val="1"/>
                <w:sz w:val="22"/>
                <w:szCs w:val="22"/>
                <w:lang w:eastAsia="hi-IN" w:bidi="hi-IN"/>
              </w:rPr>
              <w:t>.</w:t>
            </w:r>
          </w:p>
        </w:tc>
        <w:tc>
          <w:tcPr>
            <w:tcW w:w="3119"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изучающего и поискового чтения</w:t>
            </w:r>
          </w:p>
          <w:p w:rsidR="007C7123" w:rsidRPr="007C7123" w:rsidRDefault="007C7123" w:rsidP="007C7123">
            <w:pPr>
              <w:widowControl w:val="0"/>
              <w:suppressAutoHyphens/>
              <w:rPr>
                <w:rFonts w:eastAsia="TimesNewRomanPS-ItalicMT"/>
                <w:iCs/>
                <w:kern w:val="1"/>
                <w:sz w:val="22"/>
                <w:szCs w:val="22"/>
                <w:lang w:eastAsia="hi-IN" w:bidi="hi-IN"/>
              </w:rPr>
            </w:pPr>
            <w:r w:rsidRPr="007C7123">
              <w:rPr>
                <w:rFonts w:eastAsia="TimesNewRomanPS-ItalicMT"/>
                <w:iCs/>
                <w:kern w:val="1"/>
                <w:sz w:val="22"/>
                <w:szCs w:val="22"/>
                <w:lang w:eastAsia="hi-IN" w:bidi="hi-IN"/>
              </w:rPr>
              <w:t>-развитие умений продуктивного письма</w:t>
            </w:r>
          </w:p>
        </w:tc>
        <w:tc>
          <w:tcPr>
            <w:tcW w:w="3118"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Коммуникативные УУД: умение передавать информацию, выражать свои мысли, планирование учебного сотрудничества Регулятивные УУД: поиск и выделение необходимой информации</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Познавательные УУД: смысловое чтение (выбор вида чтения в зависимости от цели)</w:t>
            </w:r>
          </w:p>
        </w:tc>
        <w:tc>
          <w:tcPr>
            <w:tcW w:w="2835"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widowControl w:val="0"/>
              <w:suppressAutoHyphens/>
              <w:rPr>
                <w:rFonts w:eastAsia="SimSun"/>
                <w:b/>
                <w:kern w:val="1"/>
                <w:sz w:val="22"/>
                <w:szCs w:val="22"/>
                <w:lang w:eastAsia="hi-IN" w:bidi="hi-IN"/>
              </w:rPr>
            </w:pPr>
            <w:r w:rsidRPr="007C7123">
              <w:rPr>
                <w:rFonts w:eastAsia="SimSun"/>
                <w:b/>
                <w:kern w:val="1"/>
                <w:sz w:val="22"/>
                <w:szCs w:val="22"/>
                <w:lang w:eastAsia="hi-IN" w:bidi="hi-IN"/>
              </w:rPr>
              <w:t xml:space="preserve">Личностные УУД: </w:t>
            </w:r>
          </w:p>
          <w:p w:rsidR="007C7123" w:rsidRPr="007C7123" w:rsidRDefault="007C7123" w:rsidP="007C7123">
            <w:pPr>
              <w:widowControl w:val="0"/>
              <w:suppressAutoHyphens/>
              <w:rPr>
                <w:rFonts w:eastAsia="SimSun"/>
                <w:kern w:val="1"/>
                <w:sz w:val="22"/>
                <w:szCs w:val="22"/>
                <w:lang w:eastAsia="hi-IN" w:bidi="hi-IN"/>
              </w:rPr>
            </w:pPr>
            <w:r w:rsidRPr="007C7123">
              <w:rPr>
                <w:rFonts w:eastAsia="SimSun"/>
                <w:kern w:val="1"/>
                <w:sz w:val="22"/>
                <w:szCs w:val="22"/>
                <w:lang w:eastAsia="hi-IN" w:bidi="hi-IN"/>
              </w:rPr>
              <w:t>формирование интереса к окружающему миру</w:t>
            </w:r>
          </w:p>
        </w:tc>
        <w:tc>
          <w:tcPr>
            <w:tcW w:w="1276" w:type="dxa"/>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7C7123" w:rsidRPr="007C7123" w:rsidRDefault="007C7123" w:rsidP="007C7123">
            <w:pPr>
              <w:autoSpaceDE w:val="0"/>
              <w:snapToGrid w:val="0"/>
              <w:rPr>
                <w:rFonts w:eastAsia="Times New Roman"/>
                <w:kern w:val="1"/>
                <w:sz w:val="22"/>
                <w:szCs w:val="22"/>
                <w:lang w:eastAsia="ar-SA"/>
              </w:rPr>
            </w:pPr>
          </w:p>
        </w:tc>
      </w:tr>
      <w:tr w:rsidR="007C7123" w:rsidRPr="007C7123" w:rsidTr="00EE09EE">
        <w:tc>
          <w:tcPr>
            <w:tcW w:w="709"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val="en-US" w:eastAsia="ar-SA"/>
              </w:rPr>
            </w:pPr>
            <w:r w:rsidRPr="007C7123">
              <w:rPr>
                <w:rFonts w:eastAsia="Times New Roman"/>
                <w:kern w:val="1"/>
                <w:sz w:val="22"/>
                <w:szCs w:val="22"/>
                <w:lang w:val="en-US" w:eastAsia="ar-SA"/>
              </w:rPr>
              <w:t>105</w:t>
            </w:r>
          </w:p>
        </w:tc>
        <w:tc>
          <w:tcPr>
            <w:tcW w:w="2410" w:type="dxa"/>
            <w:tcBorders>
              <w:left w:val="single" w:sz="4" w:space="0" w:color="000000"/>
              <w:bottom w:val="single" w:sz="4" w:space="0" w:color="000000"/>
            </w:tcBorders>
            <w:shd w:val="clear" w:color="auto" w:fill="auto"/>
          </w:tcPr>
          <w:p w:rsidR="007C7123" w:rsidRPr="007C7123" w:rsidRDefault="007C7123" w:rsidP="007C7123">
            <w:pPr>
              <w:autoSpaceDE w:val="0"/>
              <w:rPr>
                <w:rFonts w:eastAsia="Times New Roman"/>
                <w:kern w:val="1"/>
                <w:sz w:val="22"/>
                <w:szCs w:val="22"/>
                <w:lang w:eastAsia="ar-SA"/>
              </w:rPr>
            </w:pPr>
            <w:r w:rsidRPr="007C7123">
              <w:rPr>
                <w:rFonts w:eastAsia="Times New Roman"/>
                <w:kern w:val="1"/>
                <w:sz w:val="22"/>
                <w:szCs w:val="22"/>
                <w:lang w:eastAsia="ar-SA"/>
              </w:rPr>
              <w:t>Обобщение изученного материала.</w:t>
            </w:r>
          </w:p>
        </w:tc>
        <w:tc>
          <w:tcPr>
            <w:tcW w:w="3119"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Распознавать и употреблять в речи изученные лексические единицы и грамматические явления.</w:t>
            </w:r>
          </w:p>
          <w:p w:rsidR="007C7123" w:rsidRPr="007C7123" w:rsidRDefault="007C7123" w:rsidP="007C7123">
            <w:pPr>
              <w:suppressAutoHyphens/>
              <w:rPr>
                <w:rFonts w:eastAsia="Times New Roman"/>
                <w:kern w:val="1"/>
                <w:sz w:val="22"/>
                <w:szCs w:val="22"/>
                <w:lang w:eastAsia="ar-SA"/>
              </w:rPr>
            </w:pPr>
          </w:p>
        </w:tc>
        <w:tc>
          <w:tcPr>
            <w:tcW w:w="3118" w:type="dxa"/>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kern w:val="1"/>
                <w:sz w:val="22"/>
                <w:szCs w:val="22"/>
                <w:lang w:eastAsia="ar-SA"/>
              </w:rPr>
            </w:pPr>
            <w:r w:rsidRPr="007C7123">
              <w:rPr>
                <w:rFonts w:eastAsia="Times New Roman"/>
                <w:b/>
                <w:kern w:val="1"/>
                <w:sz w:val="22"/>
                <w:szCs w:val="22"/>
                <w:lang w:eastAsia="ar-SA"/>
              </w:rPr>
              <w:t>Коммуникативные:</w:t>
            </w:r>
          </w:p>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осуществлять сотрудничество с учителем и со сверстниками.</w:t>
            </w:r>
          </w:p>
          <w:p w:rsidR="007C7123" w:rsidRPr="007C7123" w:rsidRDefault="007C7123" w:rsidP="007C7123">
            <w:pPr>
              <w:suppressAutoHyphens/>
              <w:rPr>
                <w:rFonts w:eastAsia="Times New Roman"/>
                <w:kern w:val="1"/>
                <w:sz w:val="22"/>
                <w:szCs w:val="22"/>
                <w:lang w:eastAsia="ar-SA"/>
              </w:rPr>
            </w:pPr>
            <w:r w:rsidRPr="007C7123">
              <w:rPr>
                <w:rFonts w:eastAsia="Times New Roman"/>
                <w:b/>
                <w:kern w:val="1"/>
                <w:sz w:val="22"/>
                <w:szCs w:val="22"/>
                <w:lang w:eastAsia="ar-SA"/>
              </w:rPr>
              <w:t>Регулятивные:</w:t>
            </w:r>
          </w:p>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планировать, контролировать и оценивать учебные действия в соответствии с поставленной задачей и условиями её реализации.</w:t>
            </w:r>
          </w:p>
          <w:p w:rsidR="007C7123" w:rsidRPr="007C7123" w:rsidRDefault="007C7123" w:rsidP="007C7123">
            <w:pPr>
              <w:suppressAutoHyphens/>
              <w:rPr>
                <w:rFonts w:eastAsia="Times New Roman"/>
                <w:b/>
                <w:kern w:val="1"/>
                <w:sz w:val="22"/>
                <w:szCs w:val="22"/>
                <w:lang w:eastAsia="ar-SA"/>
              </w:rPr>
            </w:pPr>
            <w:r w:rsidRPr="007C7123">
              <w:rPr>
                <w:rFonts w:eastAsia="Times New Roman"/>
                <w:b/>
                <w:kern w:val="1"/>
                <w:sz w:val="22"/>
                <w:szCs w:val="22"/>
                <w:lang w:eastAsia="ar-SA"/>
              </w:rPr>
              <w:t>Познавательные:</w:t>
            </w: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осуществлять логические действия сравнения и анализа.</w:t>
            </w:r>
          </w:p>
        </w:tc>
        <w:tc>
          <w:tcPr>
            <w:tcW w:w="2835" w:type="dxa"/>
            <w:gridSpan w:val="2"/>
            <w:tcBorders>
              <w:left w:val="single" w:sz="4" w:space="0" w:color="000000"/>
              <w:bottom w:val="single" w:sz="4" w:space="0" w:color="000000"/>
            </w:tcBorders>
            <w:shd w:val="clear" w:color="auto" w:fill="auto"/>
          </w:tcPr>
          <w:p w:rsidR="007C7123" w:rsidRPr="007C7123" w:rsidRDefault="007C7123" w:rsidP="007C7123">
            <w:pPr>
              <w:suppressAutoHyphens/>
              <w:rPr>
                <w:rFonts w:eastAsia="Times New Roman"/>
                <w:b/>
                <w:kern w:val="1"/>
                <w:sz w:val="22"/>
                <w:szCs w:val="22"/>
                <w:lang w:eastAsia="ar-SA"/>
              </w:rPr>
            </w:pPr>
            <w:r w:rsidRPr="007C7123">
              <w:rPr>
                <w:rFonts w:eastAsia="Times New Roman"/>
                <w:kern w:val="1"/>
                <w:sz w:val="22"/>
                <w:szCs w:val="22"/>
                <w:lang w:eastAsia="ar-SA"/>
              </w:rPr>
              <w:t>Формирование основ морали (ответственность, честность, взаимопомощь).</w:t>
            </w:r>
          </w:p>
          <w:p w:rsidR="007C7123" w:rsidRPr="007C7123" w:rsidRDefault="007C7123" w:rsidP="007C7123">
            <w:pPr>
              <w:suppressAutoHyphens/>
              <w:rPr>
                <w:rFonts w:eastAsia="Times New Roman"/>
                <w:kern w:val="1"/>
                <w:sz w:val="22"/>
                <w:szCs w:val="22"/>
                <w:lang w:eastAsia="ar-SA"/>
              </w:rPr>
            </w:pPr>
            <w:r w:rsidRPr="007C7123">
              <w:rPr>
                <w:rFonts w:eastAsia="Times New Roman"/>
                <w:kern w:val="1"/>
                <w:sz w:val="22"/>
                <w:szCs w:val="22"/>
                <w:lang w:eastAsia="ar-SA"/>
              </w:rPr>
              <w:t>Умение находить выходы из спорных ситуаций.</w:t>
            </w:r>
          </w:p>
        </w:tc>
        <w:tc>
          <w:tcPr>
            <w:tcW w:w="1276" w:type="dxa"/>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1370" w:type="dxa"/>
            <w:gridSpan w:val="2"/>
            <w:tcBorders>
              <w:left w:val="single" w:sz="4" w:space="0" w:color="000000"/>
              <w:bottom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c>
          <w:tcPr>
            <w:tcW w:w="898" w:type="dxa"/>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rPr>
                <w:rFonts w:eastAsia="Times New Roman"/>
                <w:kern w:val="1"/>
                <w:sz w:val="22"/>
                <w:szCs w:val="22"/>
                <w:lang w:eastAsia="ar-SA"/>
              </w:rPr>
            </w:pPr>
          </w:p>
        </w:tc>
      </w:tr>
      <w:tr w:rsidR="007C7123" w:rsidRPr="007C7123" w:rsidTr="00EE09EE">
        <w:tc>
          <w:tcPr>
            <w:tcW w:w="15735" w:type="dxa"/>
            <w:gridSpan w:val="10"/>
            <w:tcBorders>
              <w:left w:val="single" w:sz="4" w:space="0" w:color="000000"/>
              <w:bottom w:val="single" w:sz="4" w:space="0" w:color="000000"/>
              <w:right w:val="single" w:sz="4" w:space="0" w:color="000000"/>
            </w:tcBorders>
            <w:shd w:val="clear" w:color="auto" w:fill="auto"/>
          </w:tcPr>
          <w:p w:rsidR="007C7123" w:rsidRPr="007C7123" w:rsidRDefault="007C7123" w:rsidP="007C7123">
            <w:pPr>
              <w:suppressAutoHyphens/>
              <w:snapToGrid w:val="0"/>
              <w:jc w:val="center"/>
              <w:rPr>
                <w:rFonts w:eastAsia="SimSun"/>
                <w:kern w:val="1"/>
                <w:sz w:val="22"/>
                <w:szCs w:val="22"/>
                <w:lang w:eastAsia="hi-IN" w:bidi="hi-IN"/>
              </w:rPr>
            </w:pPr>
            <w:r w:rsidRPr="007C7123">
              <w:rPr>
                <w:rFonts w:eastAsia="Times New Roman"/>
                <w:b/>
                <w:bCs/>
                <w:kern w:val="1"/>
                <w:sz w:val="22"/>
                <w:szCs w:val="22"/>
                <w:lang w:eastAsia="ar-SA"/>
              </w:rPr>
              <w:t>Итого: 10</w:t>
            </w:r>
            <w:r w:rsidRPr="007C7123">
              <w:rPr>
                <w:rFonts w:eastAsia="Times New Roman"/>
                <w:b/>
                <w:bCs/>
                <w:kern w:val="1"/>
                <w:sz w:val="22"/>
                <w:szCs w:val="22"/>
                <w:lang w:val="en-US" w:eastAsia="ar-SA"/>
              </w:rPr>
              <w:t>5</w:t>
            </w:r>
            <w:r w:rsidRPr="007C7123">
              <w:rPr>
                <w:rFonts w:eastAsia="Times New Roman"/>
                <w:b/>
                <w:bCs/>
                <w:kern w:val="1"/>
                <w:sz w:val="22"/>
                <w:szCs w:val="22"/>
                <w:lang w:eastAsia="ar-SA"/>
              </w:rPr>
              <w:t xml:space="preserve"> часов</w:t>
            </w:r>
          </w:p>
        </w:tc>
      </w:tr>
    </w:tbl>
    <w:p w:rsidR="009133A6" w:rsidRDefault="009133A6" w:rsidP="0031033E">
      <w:pPr>
        <w:ind w:firstLine="426"/>
        <w:rPr>
          <w:sz w:val="28"/>
          <w:szCs w:val="28"/>
        </w:rPr>
      </w:pPr>
    </w:p>
    <w:p w:rsidR="00280F03" w:rsidRPr="006A30CF" w:rsidRDefault="009133A6" w:rsidP="009133A6">
      <w:pPr>
        <w:ind w:firstLine="426"/>
      </w:pPr>
      <w:r>
        <w:rPr>
          <w:sz w:val="28"/>
          <w:szCs w:val="28"/>
        </w:rPr>
        <w:br w:type="page"/>
      </w:r>
    </w:p>
    <w:p w:rsidR="00280F03" w:rsidRPr="006A30CF" w:rsidRDefault="006175AF" w:rsidP="00280F03">
      <w:pPr>
        <w:ind w:firstLine="426"/>
        <w:jc w:val="center"/>
        <w:rPr>
          <w:b/>
          <w:sz w:val="28"/>
        </w:rPr>
      </w:pPr>
      <w:r>
        <w:rPr>
          <w:b/>
          <w:sz w:val="28"/>
        </w:rPr>
        <w:t>11 класс (102 часа</w:t>
      </w:r>
      <w:r w:rsidR="00280F03" w:rsidRPr="006A30CF">
        <w:rPr>
          <w:b/>
          <w:sz w:val="28"/>
        </w:rPr>
        <w:t>)</w:t>
      </w:r>
    </w:p>
    <w:p w:rsidR="0031033E" w:rsidRDefault="0031033E" w:rsidP="0031033E">
      <w:pPr>
        <w:ind w:firstLine="426"/>
        <w:jc w:val="both"/>
        <w:rPr>
          <w:sz w:val="28"/>
          <w:szCs w:val="28"/>
        </w:rPr>
      </w:pPr>
      <w:r>
        <w:rPr>
          <w:b/>
          <w:sz w:val="28"/>
          <w:szCs w:val="28"/>
        </w:rPr>
        <w:t xml:space="preserve">Наименование учебника: </w:t>
      </w:r>
      <w:r>
        <w:rPr>
          <w:sz w:val="28"/>
        </w:rPr>
        <w:t>Учебник английского языка “Английский в фокусе” (11 класс). О.В. Афанасьева, Дженни Дули, И.В. Михеева, Б. Оби, В. Эванс</w:t>
      </w:r>
    </w:p>
    <w:p w:rsidR="0031033E" w:rsidRDefault="0031033E" w:rsidP="0031033E">
      <w:pPr>
        <w:ind w:firstLine="426"/>
        <w:rPr>
          <w:sz w:val="28"/>
          <w:szCs w:val="28"/>
        </w:rPr>
      </w:pPr>
      <w:r>
        <w:rPr>
          <w:b/>
          <w:sz w:val="28"/>
          <w:szCs w:val="28"/>
        </w:rPr>
        <w:t xml:space="preserve">Авторы: </w:t>
      </w:r>
      <w:r>
        <w:rPr>
          <w:sz w:val="28"/>
        </w:rPr>
        <w:t>О.В. Афанасьева, Дженни Дули, И.В. Михеева, Б. Оби, В. Эванс</w:t>
      </w:r>
    </w:p>
    <w:p w:rsidR="0031033E" w:rsidRDefault="0031033E" w:rsidP="0031033E">
      <w:pPr>
        <w:ind w:firstLine="426"/>
        <w:rPr>
          <w:sz w:val="28"/>
        </w:rPr>
      </w:pPr>
      <w:r>
        <w:rPr>
          <w:b/>
          <w:sz w:val="28"/>
          <w:szCs w:val="28"/>
        </w:rPr>
        <w:t>Издательство</w:t>
      </w:r>
      <w:r>
        <w:rPr>
          <w:sz w:val="28"/>
          <w:szCs w:val="28"/>
        </w:rPr>
        <w:t xml:space="preserve"> </w:t>
      </w:r>
      <w:r>
        <w:rPr>
          <w:sz w:val="28"/>
        </w:rPr>
        <w:t>«Вентана-Граф», “</w:t>
      </w:r>
      <w:r>
        <w:rPr>
          <w:sz w:val="28"/>
          <w:lang w:val="en-US"/>
        </w:rPr>
        <w:t>PearsonLongman</w:t>
      </w:r>
      <w:r>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092"/>
        <w:gridCol w:w="4678"/>
      </w:tblGrid>
      <w:tr w:rsidR="00073BAB" w:rsidRPr="00FE75D2" w:rsidTr="00073BAB">
        <w:tc>
          <w:tcPr>
            <w:tcW w:w="655" w:type="dxa"/>
          </w:tcPr>
          <w:p w:rsidR="00073BAB" w:rsidRPr="00FE75D2" w:rsidRDefault="00073BAB" w:rsidP="00FE75D2">
            <w:pPr>
              <w:contextualSpacing/>
              <w:jc w:val="center"/>
              <w:rPr>
                <w:b/>
              </w:rPr>
            </w:pPr>
            <w:r w:rsidRPr="00FE75D2">
              <w:rPr>
                <w:b/>
              </w:rPr>
              <w:t>№ п/п</w:t>
            </w:r>
          </w:p>
        </w:tc>
        <w:tc>
          <w:tcPr>
            <w:tcW w:w="9092" w:type="dxa"/>
          </w:tcPr>
          <w:p w:rsidR="00073BAB" w:rsidRPr="00FE75D2" w:rsidRDefault="00073BAB" w:rsidP="00FE75D2">
            <w:pPr>
              <w:contextualSpacing/>
              <w:jc w:val="center"/>
              <w:rPr>
                <w:b/>
              </w:rPr>
            </w:pPr>
            <w:r w:rsidRPr="00FE75D2">
              <w:rPr>
                <w:b/>
              </w:rPr>
              <w:t>Наименование раздела</w:t>
            </w:r>
          </w:p>
        </w:tc>
        <w:tc>
          <w:tcPr>
            <w:tcW w:w="4678" w:type="dxa"/>
          </w:tcPr>
          <w:p w:rsidR="00073BAB" w:rsidRPr="00FE75D2" w:rsidRDefault="00073BAB" w:rsidP="00FE75D2">
            <w:pPr>
              <w:contextualSpacing/>
              <w:jc w:val="center"/>
              <w:rPr>
                <w:b/>
              </w:rPr>
            </w:pPr>
            <w:r w:rsidRPr="00FE75D2">
              <w:rPr>
                <w:b/>
              </w:rPr>
              <w:t>Количество часов</w:t>
            </w:r>
          </w:p>
        </w:tc>
      </w:tr>
      <w:tr w:rsidR="00073BAB" w:rsidRPr="00FE75D2" w:rsidTr="00073BAB">
        <w:tc>
          <w:tcPr>
            <w:tcW w:w="655" w:type="dxa"/>
          </w:tcPr>
          <w:p w:rsidR="00073BAB" w:rsidRPr="00FE75D2" w:rsidRDefault="00073BAB" w:rsidP="002624C1">
            <w:pPr>
              <w:contextualSpacing/>
              <w:rPr>
                <w:b/>
              </w:rPr>
            </w:pPr>
            <w:r w:rsidRPr="00FE75D2">
              <w:rPr>
                <w:b/>
              </w:rPr>
              <w:t>1.</w:t>
            </w:r>
          </w:p>
        </w:tc>
        <w:tc>
          <w:tcPr>
            <w:tcW w:w="9092" w:type="dxa"/>
          </w:tcPr>
          <w:p w:rsidR="00073BAB" w:rsidRPr="00FE75D2" w:rsidRDefault="00073BAB" w:rsidP="003A28A3">
            <w:pPr>
              <w:contextualSpacing/>
              <w:rPr>
                <w:rFonts w:eastAsia="Times New Roman"/>
                <w:b/>
                <w:bCs/>
              </w:rPr>
            </w:pPr>
            <w:r w:rsidRPr="00FE75D2">
              <w:rPr>
                <w:rFonts w:eastAsia="Times New Roman"/>
                <w:b/>
                <w:bCs/>
              </w:rPr>
              <w:t>Модуль 1. Отношения.</w:t>
            </w:r>
          </w:p>
        </w:tc>
        <w:tc>
          <w:tcPr>
            <w:tcW w:w="4678" w:type="dxa"/>
          </w:tcPr>
          <w:p w:rsidR="00073BAB" w:rsidRPr="00FE75D2" w:rsidRDefault="00073BAB" w:rsidP="006E77C9">
            <w:pPr>
              <w:rPr>
                <w:b/>
              </w:rPr>
            </w:pPr>
            <w:r w:rsidRPr="00FE75D2">
              <w:rPr>
                <w:b/>
              </w:rPr>
              <w:t>13 часов</w:t>
            </w:r>
          </w:p>
        </w:tc>
      </w:tr>
      <w:tr w:rsidR="00073BAB" w:rsidRPr="00FE75D2" w:rsidTr="00073BAB">
        <w:tc>
          <w:tcPr>
            <w:tcW w:w="655" w:type="dxa"/>
          </w:tcPr>
          <w:p w:rsidR="00073BAB" w:rsidRPr="00FE75D2" w:rsidRDefault="00073BAB" w:rsidP="002624C1">
            <w:pPr>
              <w:contextualSpacing/>
              <w:rPr>
                <w:b/>
              </w:rPr>
            </w:pPr>
            <w:r w:rsidRPr="00FE75D2">
              <w:rPr>
                <w:b/>
              </w:rPr>
              <w:t>2.</w:t>
            </w:r>
          </w:p>
        </w:tc>
        <w:tc>
          <w:tcPr>
            <w:tcW w:w="9092" w:type="dxa"/>
          </w:tcPr>
          <w:p w:rsidR="00073BAB" w:rsidRPr="00FE75D2" w:rsidRDefault="00073BAB" w:rsidP="003A28A3">
            <w:pPr>
              <w:contextualSpacing/>
              <w:rPr>
                <w:rFonts w:eastAsia="Times New Roman"/>
                <w:b/>
                <w:bCs/>
              </w:rPr>
            </w:pPr>
            <w:r w:rsidRPr="00FE75D2">
              <w:rPr>
                <w:rFonts w:eastAsia="Times New Roman"/>
                <w:b/>
                <w:bCs/>
              </w:rPr>
              <w:t>Модуль 2. Где хотение, там и умение.</w:t>
            </w:r>
          </w:p>
        </w:tc>
        <w:tc>
          <w:tcPr>
            <w:tcW w:w="4678" w:type="dxa"/>
          </w:tcPr>
          <w:p w:rsidR="00073BAB" w:rsidRPr="00FE75D2" w:rsidRDefault="00073BAB" w:rsidP="006E77C9">
            <w:pPr>
              <w:rPr>
                <w:b/>
              </w:rPr>
            </w:pPr>
            <w:r w:rsidRPr="00FE75D2">
              <w:rPr>
                <w:b/>
              </w:rPr>
              <w:t>13 часов</w:t>
            </w:r>
          </w:p>
        </w:tc>
      </w:tr>
      <w:tr w:rsidR="00073BAB" w:rsidRPr="00FE75D2" w:rsidTr="00073BAB">
        <w:tc>
          <w:tcPr>
            <w:tcW w:w="655" w:type="dxa"/>
          </w:tcPr>
          <w:p w:rsidR="00073BAB" w:rsidRPr="00FE75D2" w:rsidRDefault="00073BAB" w:rsidP="002624C1">
            <w:pPr>
              <w:contextualSpacing/>
              <w:rPr>
                <w:b/>
              </w:rPr>
            </w:pPr>
            <w:r w:rsidRPr="00FE75D2">
              <w:rPr>
                <w:b/>
              </w:rPr>
              <w:t>3.</w:t>
            </w:r>
          </w:p>
        </w:tc>
        <w:tc>
          <w:tcPr>
            <w:tcW w:w="9092" w:type="dxa"/>
          </w:tcPr>
          <w:p w:rsidR="00073BAB" w:rsidRPr="00FE75D2" w:rsidRDefault="00073BAB" w:rsidP="003A28A3">
            <w:pPr>
              <w:contextualSpacing/>
              <w:rPr>
                <w:rFonts w:eastAsia="Times New Roman"/>
                <w:b/>
                <w:bCs/>
              </w:rPr>
            </w:pPr>
            <w:r w:rsidRPr="00FE75D2">
              <w:rPr>
                <w:rFonts w:eastAsia="Times New Roman"/>
                <w:b/>
                <w:bCs/>
              </w:rPr>
              <w:t>Модуль 3. Ответственность.</w:t>
            </w:r>
          </w:p>
        </w:tc>
        <w:tc>
          <w:tcPr>
            <w:tcW w:w="4678" w:type="dxa"/>
          </w:tcPr>
          <w:p w:rsidR="00073BAB" w:rsidRPr="00FE75D2" w:rsidRDefault="00073BAB" w:rsidP="002624C1">
            <w:pPr>
              <w:rPr>
                <w:sz w:val="28"/>
                <w:szCs w:val="28"/>
              </w:rPr>
            </w:pPr>
            <w:r w:rsidRPr="00FE75D2">
              <w:rPr>
                <w:b/>
              </w:rPr>
              <w:t>13 часов</w:t>
            </w:r>
          </w:p>
        </w:tc>
      </w:tr>
      <w:tr w:rsidR="00073BAB" w:rsidRPr="00FE75D2" w:rsidTr="00073BAB">
        <w:tc>
          <w:tcPr>
            <w:tcW w:w="655" w:type="dxa"/>
          </w:tcPr>
          <w:p w:rsidR="00073BAB" w:rsidRPr="00FE75D2" w:rsidRDefault="00073BAB" w:rsidP="002624C1">
            <w:pPr>
              <w:contextualSpacing/>
              <w:rPr>
                <w:b/>
              </w:rPr>
            </w:pPr>
            <w:r w:rsidRPr="00FE75D2">
              <w:rPr>
                <w:b/>
              </w:rPr>
              <w:t>5.</w:t>
            </w:r>
          </w:p>
        </w:tc>
        <w:tc>
          <w:tcPr>
            <w:tcW w:w="9092" w:type="dxa"/>
          </w:tcPr>
          <w:p w:rsidR="00073BAB" w:rsidRPr="00FE75D2" w:rsidRDefault="00073BAB" w:rsidP="00A36558">
            <w:pPr>
              <w:contextualSpacing/>
              <w:rPr>
                <w:rFonts w:eastAsia="Times New Roman"/>
                <w:b/>
                <w:bCs/>
              </w:rPr>
            </w:pPr>
            <w:r w:rsidRPr="00FE75D2">
              <w:rPr>
                <w:rFonts w:eastAsia="Times New Roman"/>
                <w:b/>
                <w:bCs/>
              </w:rPr>
              <w:t xml:space="preserve">Модуль 5. Кто </w:t>
            </w:r>
          </w:p>
          <w:p w:rsidR="00073BAB" w:rsidRPr="00FE75D2" w:rsidRDefault="00073BAB" w:rsidP="00A36558">
            <w:pPr>
              <w:contextualSpacing/>
              <w:rPr>
                <w:rFonts w:eastAsia="Times New Roman"/>
                <w:b/>
                <w:bCs/>
              </w:rPr>
            </w:pPr>
            <w:r w:rsidRPr="00FE75D2">
              <w:rPr>
                <w:rFonts w:eastAsia="Times New Roman"/>
                <w:b/>
                <w:bCs/>
              </w:rPr>
              <w:t>ты?</w:t>
            </w:r>
          </w:p>
        </w:tc>
        <w:tc>
          <w:tcPr>
            <w:tcW w:w="4678" w:type="dxa"/>
          </w:tcPr>
          <w:p w:rsidR="00073BAB" w:rsidRPr="00FE75D2" w:rsidRDefault="00073BAB" w:rsidP="00A36558">
            <w:pPr>
              <w:rPr>
                <w:sz w:val="28"/>
                <w:szCs w:val="28"/>
              </w:rPr>
            </w:pPr>
            <w:r w:rsidRPr="00FE75D2">
              <w:rPr>
                <w:b/>
              </w:rPr>
              <w:t>13 часов</w:t>
            </w:r>
          </w:p>
        </w:tc>
      </w:tr>
      <w:tr w:rsidR="00073BAB" w:rsidRPr="00FE75D2" w:rsidTr="00073BAB">
        <w:tc>
          <w:tcPr>
            <w:tcW w:w="655" w:type="dxa"/>
          </w:tcPr>
          <w:p w:rsidR="00073BAB" w:rsidRPr="00FE75D2" w:rsidRDefault="00073BAB" w:rsidP="002624C1">
            <w:pPr>
              <w:contextualSpacing/>
              <w:rPr>
                <w:b/>
              </w:rPr>
            </w:pPr>
            <w:r w:rsidRPr="00FE75D2">
              <w:rPr>
                <w:b/>
              </w:rPr>
              <w:t>6.</w:t>
            </w:r>
          </w:p>
        </w:tc>
        <w:tc>
          <w:tcPr>
            <w:tcW w:w="9092" w:type="dxa"/>
          </w:tcPr>
          <w:p w:rsidR="00073BAB" w:rsidRPr="00FE75D2" w:rsidRDefault="00073BAB" w:rsidP="003A28A3">
            <w:pPr>
              <w:contextualSpacing/>
              <w:rPr>
                <w:rFonts w:eastAsia="Times New Roman"/>
                <w:b/>
                <w:bCs/>
              </w:rPr>
            </w:pPr>
            <w:r w:rsidRPr="00FE75D2">
              <w:rPr>
                <w:rFonts w:eastAsia="Times New Roman"/>
                <w:b/>
                <w:bCs/>
              </w:rPr>
              <w:t>Модуль 6. Общение.</w:t>
            </w:r>
          </w:p>
        </w:tc>
        <w:tc>
          <w:tcPr>
            <w:tcW w:w="4678" w:type="dxa"/>
          </w:tcPr>
          <w:p w:rsidR="00073BAB" w:rsidRPr="00FE75D2" w:rsidRDefault="00073BAB" w:rsidP="00A36558">
            <w:pPr>
              <w:rPr>
                <w:sz w:val="28"/>
                <w:szCs w:val="28"/>
              </w:rPr>
            </w:pPr>
            <w:r w:rsidRPr="00FE75D2">
              <w:rPr>
                <w:b/>
              </w:rPr>
              <w:t>13 часов</w:t>
            </w:r>
          </w:p>
        </w:tc>
      </w:tr>
      <w:tr w:rsidR="00073BAB" w:rsidRPr="00FE75D2" w:rsidTr="00073BAB">
        <w:tc>
          <w:tcPr>
            <w:tcW w:w="655" w:type="dxa"/>
          </w:tcPr>
          <w:p w:rsidR="00073BAB" w:rsidRPr="00FE75D2" w:rsidRDefault="00073BAB" w:rsidP="002624C1">
            <w:pPr>
              <w:contextualSpacing/>
              <w:rPr>
                <w:b/>
              </w:rPr>
            </w:pPr>
            <w:r w:rsidRPr="00FE75D2">
              <w:rPr>
                <w:b/>
              </w:rPr>
              <w:t>7.</w:t>
            </w:r>
          </w:p>
        </w:tc>
        <w:tc>
          <w:tcPr>
            <w:tcW w:w="9092" w:type="dxa"/>
          </w:tcPr>
          <w:p w:rsidR="00073BAB" w:rsidRPr="00FE75D2" w:rsidRDefault="00073BAB" w:rsidP="003A28A3">
            <w:pPr>
              <w:contextualSpacing/>
              <w:rPr>
                <w:rFonts w:eastAsia="Times New Roman"/>
                <w:b/>
                <w:bCs/>
              </w:rPr>
            </w:pPr>
            <w:r w:rsidRPr="00FE75D2">
              <w:rPr>
                <w:rFonts w:eastAsia="Times New Roman"/>
                <w:b/>
                <w:bCs/>
              </w:rPr>
              <w:t>Модуль 7. Вперёд, в будущее</w:t>
            </w:r>
          </w:p>
        </w:tc>
        <w:tc>
          <w:tcPr>
            <w:tcW w:w="4678" w:type="dxa"/>
          </w:tcPr>
          <w:p w:rsidR="00073BAB" w:rsidRPr="00FE75D2" w:rsidRDefault="00073BAB" w:rsidP="002624C1">
            <w:pPr>
              <w:rPr>
                <w:sz w:val="28"/>
                <w:szCs w:val="28"/>
              </w:rPr>
            </w:pPr>
            <w:r w:rsidRPr="00FE75D2">
              <w:rPr>
                <w:b/>
              </w:rPr>
              <w:t>12 часов</w:t>
            </w:r>
          </w:p>
        </w:tc>
      </w:tr>
      <w:tr w:rsidR="00073BAB" w:rsidRPr="00FE75D2" w:rsidTr="00073BAB">
        <w:tc>
          <w:tcPr>
            <w:tcW w:w="655" w:type="dxa"/>
          </w:tcPr>
          <w:p w:rsidR="00073BAB" w:rsidRPr="00FE75D2" w:rsidRDefault="00073BAB" w:rsidP="002624C1">
            <w:pPr>
              <w:contextualSpacing/>
              <w:rPr>
                <w:b/>
              </w:rPr>
            </w:pPr>
            <w:r w:rsidRPr="00FE75D2">
              <w:rPr>
                <w:b/>
              </w:rPr>
              <w:t>8.</w:t>
            </w:r>
          </w:p>
        </w:tc>
        <w:tc>
          <w:tcPr>
            <w:tcW w:w="9092" w:type="dxa"/>
          </w:tcPr>
          <w:p w:rsidR="00073BAB" w:rsidRPr="00FE75D2" w:rsidRDefault="00073BAB" w:rsidP="003A28A3">
            <w:pPr>
              <w:contextualSpacing/>
              <w:rPr>
                <w:rFonts w:eastAsia="Times New Roman"/>
                <w:b/>
                <w:bCs/>
              </w:rPr>
            </w:pPr>
            <w:r w:rsidRPr="00FE75D2">
              <w:rPr>
                <w:rFonts w:eastAsia="Times New Roman"/>
                <w:b/>
                <w:bCs/>
              </w:rPr>
              <w:t>Модуль 8. Путешествия</w:t>
            </w:r>
          </w:p>
        </w:tc>
        <w:tc>
          <w:tcPr>
            <w:tcW w:w="4678" w:type="dxa"/>
          </w:tcPr>
          <w:p w:rsidR="00073BAB" w:rsidRPr="00FE75D2" w:rsidRDefault="00073BAB" w:rsidP="00A36558">
            <w:pPr>
              <w:rPr>
                <w:sz w:val="28"/>
                <w:szCs w:val="28"/>
              </w:rPr>
            </w:pPr>
            <w:r w:rsidRPr="00FE75D2">
              <w:rPr>
                <w:b/>
              </w:rPr>
              <w:t>12 часов</w:t>
            </w:r>
          </w:p>
        </w:tc>
      </w:tr>
      <w:tr w:rsidR="00073BAB" w:rsidRPr="00FE75D2" w:rsidTr="00073BAB">
        <w:tc>
          <w:tcPr>
            <w:tcW w:w="9747" w:type="dxa"/>
            <w:gridSpan w:val="2"/>
          </w:tcPr>
          <w:p w:rsidR="00073BAB" w:rsidRPr="00FE75D2" w:rsidRDefault="00073BAB" w:rsidP="00FE75D2">
            <w:pPr>
              <w:contextualSpacing/>
              <w:jc w:val="right"/>
              <w:rPr>
                <w:b/>
              </w:rPr>
            </w:pPr>
            <w:r w:rsidRPr="00FE75D2">
              <w:rPr>
                <w:b/>
              </w:rPr>
              <w:t>Итого</w:t>
            </w:r>
          </w:p>
        </w:tc>
        <w:tc>
          <w:tcPr>
            <w:tcW w:w="4678" w:type="dxa"/>
          </w:tcPr>
          <w:p w:rsidR="00073BAB" w:rsidRPr="00FE75D2" w:rsidRDefault="00073BAB" w:rsidP="00FE75D2">
            <w:pPr>
              <w:jc w:val="center"/>
              <w:rPr>
                <w:b/>
              </w:rPr>
            </w:pPr>
            <w:r w:rsidRPr="00FE75D2">
              <w:rPr>
                <w:b/>
              </w:rPr>
              <w:t>102 часа</w:t>
            </w:r>
          </w:p>
        </w:tc>
      </w:tr>
    </w:tbl>
    <w:p w:rsidR="003A28A3" w:rsidRDefault="003A28A3" w:rsidP="0031033E">
      <w:pPr>
        <w:ind w:firstLine="426"/>
        <w:rPr>
          <w:sz w:val="28"/>
          <w:szCs w:val="28"/>
        </w:rPr>
      </w:pPr>
    </w:p>
    <w:p w:rsidR="00280F03" w:rsidRPr="006A30CF" w:rsidRDefault="00280F03" w:rsidP="00280F03"/>
    <w:p w:rsidR="004231A6" w:rsidRPr="002207FA" w:rsidRDefault="001E5394" w:rsidP="002207FA">
      <w:pPr>
        <w:spacing w:line="276" w:lineRule="auto"/>
        <w:jc w:val="center"/>
        <w:rPr>
          <w:b/>
          <w:sz w:val="28"/>
          <w:szCs w:val="28"/>
        </w:rPr>
      </w:pPr>
      <w:r w:rsidRPr="002446D7">
        <w:rPr>
          <w:b/>
          <w:bCs/>
        </w:rPr>
        <w:br w:type="page"/>
      </w:r>
      <w:r w:rsidR="00263648" w:rsidRPr="001A792D">
        <w:rPr>
          <w:b/>
          <w:bCs/>
          <w:sz w:val="36"/>
          <w:szCs w:val="36"/>
        </w:rPr>
        <w:lastRenderedPageBreak/>
        <w:t xml:space="preserve">4. </w:t>
      </w:r>
      <w:r w:rsidR="002207FA" w:rsidRPr="002207FA">
        <w:rPr>
          <w:b/>
          <w:sz w:val="28"/>
          <w:szCs w:val="28"/>
        </w:rPr>
        <w:t>Система оценки планируемых результатов</w:t>
      </w:r>
    </w:p>
    <w:p w:rsidR="004231A6" w:rsidRDefault="002207FA" w:rsidP="002207FA">
      <w:pPr>
        <w:spacing w:line="276" w:lineRule="auto"/>
        <w:ind w:left="-142" w:firstLine="142"/>
      </w:pPr>
      <w:r w:rsidRPr="002207FA">
        <w:t>Оценка учебных достижений учащихся 10-11 классов осуществляется по итогам полугодовых оценок. В каждом полугодии вычисляется средний балл. Оценивание является постоянным процессом. В зависимости от этапа обучения используется ди</w:t>
      </w:r>
      <w:r>
        <w:t>агностическое (стартовое,</w:t>
      </w:r>
      <w:r w:rsidRPr="002207FA">
        <w:t>текущее) и срезовое (тематическое, промежуточное, рубежное, итоговое) оценивание. По</w:t>
      </w:r>
      <w:r>
        <w:t xml:space="preserve"> иностранному языку проверяется </w:t>
      </w:r>
      <w:r w:rsidRPr="002207FA">
        <w:t>владение основными видами речевой деятельности: аудированием, говорением, чтением, письмом. Проверка навыков чтени</w:t>
      </w:r>
      <w:r>
        <w:t xml:space="preserve">я </w:t>
      </w:r>
      <w:r w:rsidRPr="002207FA">
        <w:t>осуществляется не реже одного раза в четверть. Качественная характеристика знаний, умений и навыков составляется на основе содержательной оценки учителя, рефлексивной самооценки ученика и публичной демонстрации (представления) результатов обучения за год.</w:t>
      </w:r>
    </w:p>
    <w:p w:rsidR="002207FA" w:rsidRPr="002207FA" w:rsidRDefault="002207FA" w:rsidP="002207FA">
      <w:pPr>
        <w:spacing w:line="276" w:lineRule="auto"/>
        <w:ind w:left="-142" w:firstLine="142"/>
        <w:rPr>
          <w:b/>
        </w:rPr>
      </w:pPr>
      <w:r w:rsidRPr="002207FA">
        <w:rPr>
          <w:b/>
        </w:rPr>
        <w:t xml:space="preserve">Формы и способы контроля и самоконтроля: </w:t>
      </w:r>
    </w:p>
    <w:p w:rsidR="002207FA" w:rsidRDefault="002207FA" w:rsidP="002207FA">
      <w:pPr>
        <w:spacing w:line="276" w:lineRule="auto"/>
        <w:ind w:left="-142" w:firstLine="142"/>
        <w:jc w:val="both"/>
      </w:pPr>
      <w:r>
        <w:t>1) Portfolio: письменные и устные задания в учебнике, обобщающие изученный материал;</w:t>
      </w:r>
    </w:p>
    <w:p w:rsidR="002207FA" w:rsidRDefault="002207FA" w:rsidP="002207FA">
      <w:pPr>
        <w:spacing w:line="276" w:lineRule="auto"/>
        <w:ind w:left="-142" w:firstLine="142"/>
        <w:jc w:val="both"/>
      </w:pPr>
      <w:r>
        <w:t xml:space="preserve">2) Now I Know: задания в учебнике, направленные на самооценку и самоконтроль знаний материала модуля; </w:t>
      </w:r>
    </w:p>
    <w:p w:rsidR="002207FA" w:rsidRDefault="002207FA" w:rsidP="002207FA">
      <w:pPr>
        <w:spacing w:line="276" w:lineRule="auto"/>
        <w:ind w:left="-142" w:firstLine="142"/>
        <w:jc w:val="both"/>
      </w:pPr>
      <w:r w:rsidRPr="002207FA">
        <w:rPr>
          <w:lang w:val="en-US"/>
        </w:rPr>
        <w:t xml:space="preserve">3) </w:t>
      </w:r>
      <w:r>
        <w:t>Задания</w:t>
      </w:r>
      <w:r w:rsidRPr="002207FA">
        <w:rPr>
          <w:lang w:val="en-US"/>
        </w:rPr>
        <w:t xml:space="preserve"> </w:t>
      </w:r>
      <w:r>
        <w:t>в</w:t>
      </w:r>
      <w:r w:rsidRPr="002207FA">
        <w:rPr>
          <w:lang w:val="en-US"/>
        </w:rPr>
        <w:t xml:space="preserve"> </w:t>
      </w:r>
      <w:r>
        <w:t>конце</w:t>
      </w:r>
      <w:r w:rsidRPr="002207FA">
        <w:rPr>
          <w:lang w:val="en-US"/>
        </w:rPr>
        <w:t xml:space="preserve"> </w:t>
      </w:r>
      <w:r>
        <w:t>урока</w:t>
      </w:r>
      <w:r w:rsidRPr="002207FA">
        <w:rPr>
          <w:lang w:val="en-US"/>
        </w:rPr>
        <w:t xml:space="preserve">: Think of ten new words and expressions you have learnt in this lesson. </w:t>
      </w:r>
      <w:r>
        <w:t>Make sentences using them etc;</w:t>
      </w:r>
    </w:p>
    <w:p w:rsidR="002207FA" w:rsidRDefault="002207FA" w:rsidP="002207FA">
      <w:pPr>
        <w:spacing w:line="276" w:lineRule="auto"/>
        <w:ind w:left="-142" w:firstLine="142"/>
        <w:jc w:val="both"/>
      </w:pPr>
      <w:r>
        <w:t xml:space="preserve">4) Языковой портфель: творческие работы к каждому модулю; </w:t>
      </w:r>
    </w:p>
    <w:p w:rsidR="003156E9" w:rsidRDefault="002207FA" w:rsidP="002207FA">
      <w:pPr>
        <w:spacing w:line="276" w:lineRule="auto"/>
        <w:ind w:left="-142" w:firstLine="142"/>
        <w:jc w:val="both"/>
      </w:pPr>
      <w:r>
        <w:t xml:space="preserve">5) Spotlight on Exams: задания в формате ЕГЭ; Progress Check/Modular Test/Exit Test: тесты из сборника контрольных заданий (Test Booklet). </w:t>
      </w:r>
    </w:p>
    <w:p w:rsidR="002207FA" w:rsidRDefault="002207FA" w:rsidP="002207FA">
      <w:pPr>
        <w:spacing w:line="276" w:lineRule="auto"/>
        <w:ind w:left="-142" w:firstLine="142"/>
        <w:jc w:val="both"/>
      </w:pPr>
      <w:r>
        <w:t>Количественная характеристика знаний, умений и навыков определяется на основе результатов проверочных работ по предмету. Все виды контрольно-оценочных работ по учебным предметам оцениваются в процентном отношении к максимально возможному количеству баллов, выставляемому за работу.</w:t>
      </w:r>
    </w:p>
    <w:p w:rsidR="002207FA" w:rsidRPr="003156E9" w:rsidRDefault="002207FA" w:rsidP="002207FA">
      <w:pPr>
        <w:spacing w:line="276" w:lineRule="auto"/>
        <w:ind w:left="-142" w:firstLine="142"/>
        <w:jc w:val="both"/>
        <w:rPr>
          <w:b/>
        </w:rPr>
      </w:pPr>
      <w:r w:rsidRPr="003156E9">
        <w:rPr>
          <w:b/>
        </w:rPr>
        <w:t xml:space="preserve"> Процентное соотношение оценочных суждений при определении уровня достижения предметных результатов образования: </w:t>
      </w:r>
    </w:p>
    <w:p w:rsidR="002207FA" w:rsidRDefault="002207FA" w:rsidP="002207FA">
      <w:pPr>
        <w:spacing w:line="276" w:lineRule="auto"/>
        <w:ind w:left="-142" w:firstLine="142"/>
        <w:jc w:val="both"/>
      </w:pPr>
      <w:r>
        <w:t xml:space="preserve">1) высокий уровень - 85-100% (оценка «5»); </w:t>
      </w:r>
    </w:p>
    <w:p w:rsidR="002207FA" w:rsidRDefault="002207FA" w:rsidP="002207FA">
      <w:pPr>
        <w:spacing w:line="276" w:lineRule="auto"/>
        <w:ind w:left="-142" w:firstLine="142"/>
        <w:jc w:val="both"/>
      </w:pPr>
      <w:r>
        <w:t>2) уровень выше среднего - 70-84 % (оценка «4»);</w:t>
      </w:r>
    </w:p>
    <w:p w:rsidR="002207FA" w:rsidRDefault="002207FA" w:rsidP="002207FA">
      <w:pPr>
        <w:spacing w:line="276" w:lineRule="auto"/>
        <w:ind w:left="-142" w:firstLine="142"/>
        <w:jc w:val="both"/>
      </w:pPr>
      <w:r>
        <w:t>3) средний уровень - 50-69 % (оценка «3»);</w:t>
      </w:r>
    </w:p>
    <w:p w:rsidR="002207FA" w:rsidRDefault="002207FA" w:rsidP="002207FA">
      <w:pPr>
        <w:spacing w:line="276" w:lineRule="auto"/>
        <w:ind w:left="-142" w:firstLine="142"/>
        <w:jc w:val="both"/>
      </w:pPr>
      <w:r>
        <w:t xml:space="preserve">4) уровень ниже среднего — 30-49 % (оценка «2»); </w:t>
      </w:r>
    </w:p>
    <w:p w:rsidR="002207FA" w:rsidRDefault="002207FA" w:rsidP="002207FA">
      <w:pPr>
        <w:spacing w:line="276" w:lineRule="auto"/>
        <w:ind w:left="-142" w:firstLine="142"/>
        <w:jc w:val="both"/>
      </w:pPr>
      <w:r>
        <w:t>5) низкий уровень — менее 30 % (оценка «2»). Критерии оценки - качественные и количественные показатели по каждому виду речевой</w:t>
      </w:r>
      <w:r w:rsidR="003156E9">
        <w:t xml:space="preserve"> деятельности.</w:t>
      </w:r>
    </w:p>
    <w:p w:rsidR="003156E9" w:rsidRDefault="003156E9" w:rsidP="002207FA">
      <w:pPr>
        <w:spacing w:line="276" w:lineRule="auto"/>
        <w:ind w:left="-142" w:firstLine="142"/>
        <w:jc w:val="both"/>
      </w:pPr>
    </w:p>
    <w:p w:rsidR="003156E9" w:rsidRDefault="003156E9" w:rsidP="003156E9">
      <w:pPr>
        <w:spacing w:line="276" w:lineRule="auto"/>
        <w:ind w:left="-142" w:firstLine="142"/>
      </w:pPr>
      <w:r w:rsidRPr="003156E9">
        <w:rPr>
          <w:b/>
        </w:rPr>
        <w:t>Контроль и оценка деятельности учащихся</w:t>
      </w:r>
      <w:r>
        <w:t>:</w:t>
      </w:r>
    </w:p>
    <w:p w:rsidR="003156E9" w:rsidRDefault="003156E9" w:rsidP="003156E9">
      <w:pPr>
        <w:spacing w:line="276" w:lineRule="auto"/>
        <w:ind w:left="-142"/>
      </w:pPr>
      <w:r>
        <w:t xml:space="preserve">осуществляются с помощью контрольных заданий, помещенных в рабочих тетрадях. Характер заданий для проверки лексико-грамматических навыков и речевых умений доступен для учащихся и построен исключительно на пройденном и отработанном материале. Предлагаемые задания имеют целью обеспечить необходимый уровень обратной связи для учителя, а также необходимый уровень </w:t>
      </w:r>
      <w:r>
        <w:lastRenderedPageBreak/>
        <w:t xml:space="preserve">мотивации дальнейшего изучения иностранного языка для учащихся, показывая им реальный уровень их достижений и определяя проблемные области. </w:t>
      </w:r>
    </w:p>
    <w:p w:rsidR="003156E9" w:rsidRDefault="003156E9" w:rsidP="003156E9">
      <w:pPr>
        <w:spacing w:line="276" w:lineRule="auto"/>
        <w:ind w:left="-142"/>
      </w:pPr>
      <w:r>
        <w:t xml:space="preserve">При реализации программы предусмотрены следующие формы контроля уровня достижений учащихся: </w:t>
      </w:r>
    </w:p>
    <w:p w:rsidR="003156E9" w:rsidRDefault="003156E9" w:rsidP="003156E9">
      <w:pPr>
        <w:spacing w:line="276" w:lineRule="auto"/>
        <w:ind w:left="-142" w:firstLine="142"/>
      </w:pPr>
      <w:r>
        <w:t xml:space="preserve">1) самостоятельные работы; </w:t>
      </w:r>
    </w:p>
    <w:p w:rsidR="003156E9" w:rsidRDefault="003156E9" w:rsidP="003156E9">
      <w:pPr>
        <w:spacing w:line="276" w:lineRule="auto"/>
        <w:ind w:left="-142" w:firstLine="142"/>
      </w:pPr>
      <w:r>
        <w:t xml:space="preserve">2) контрольные работы; </w:t>
      </w:r>
    </w:p>
    <w:p w:rsidR="003156E9" w:rsidRDefault="003156E9" w:rsidP="003156E9">
      <w:pPr>
        <w:spacing w:line="276" w:lineRule="auto"/>
        <w:ind w:left="-142" w:firstLine="142"/>
      </w:pPr>
      <w:r>
        <w:t xml:space="preserve">3) тестовые работы; </w:t>
      </w:r>
    </w:p>
    <w:p w:rsidR="003156E9" w:rsidRDefault="003156E9" w:rsidP="003156E9">
      <w:pPr>
        <w:spacing w:line="276" w:lineRule="auto"/>
        <w:ind w:left="-142" w:firstLine="142"/>
      </w:pPr>
      <w:r>
        <w:t>4) письменные работы.</w:t>
      </w:r>
    </w:p>
    <w:p w:rsidR="002E1EBF" w:rsidRDefault="002E1EBF" w:rsidP="002E1EBF">
      <w:pPr>
        <w:spacing w:line="276" w:lineRule="auto"/>
        <w:ind w:left="-142" w:firstLine="142"/>
        <w:jc w:val="both"/>
        <w:rPr>
          <w:b/>
        </w:rPr>
      </w:pPr>
      <w:r w:rsidRPr="002E1EBF">
        <w:rPr>
          <w:b/>
        </w:rPr>
        <w:t>Критерии оценки</w:t>
      </w:r>
      <w:r>
        <w:rPr>
          <w:b/>
        </w:rPr>
        <w:t>:</w:t>
      </w:r>
    </w:p>
    <w:p w:rsidR="002E1EBF" w:rsidRDefault="002E1EBF" w:rsidP="002E1EBF">
      <w:pPr>
        <w:spacing w:line="276" w:lineRule="auto"/>
        <w:ind w:left="-142" w:firstLine="142"/>
        <w:jc w:val="both"/>
      </w:pPr>
      <w:r>
        <w:t xml:space="preserve"> являются качественными и количественными показателями по каждому виду речевой деятельности. При проверке письменной части теста (задания на проверку умений в чтении, аудировании, на проверку языковых знаний и умений) верное выполнение любого задания оценивается в 1 балл. </w:t>
      </w:r>
    </w:p>
    <w:p w:rsidR="002E1EBF" w:rsidRDefault="002E1EBF" w:rsidP="002E1EBF">
      <w:pPr>
        <w:spacing w:line="276" w:lineRule="auto"/>
        <w:ind w:left="-142" w:firstLine="142"/>
        <w:jc w:val="both"/>
      </w:pPr>
      <w:r>
        <w:t xml:space="preserve">Развернутые письменные ответы к заданиям на проверку умений письменной речи и развернутые устные ответы школьников к заданиям по говорению оцениваются по специальным шкалам, в соответствии с которыми учащиеся могут получить от 0 до 20 баллов за письменную работу и от 0 до 20 баллов за устную часть теста. Баллы за устный ответ учащегося выставляются с учетом специфических показателей сформированности умений монологической речи (соответствие коммуникативной задаче) и диалогической речи (способность к коммуникативному взаимодействию), а также показателей, характеризующих различные стороны устной речи (относительная грамматическая правильность, диапазон используемых лексических средств, относительная фонетическая правильность). </w:t>
      </w:r>
    </w:p>
    <w:p w:rsidR="002E1EBF" w:rsidRDefault="002E1EBF" w:rsidP="002E1EBF">
      <w:pPr>
        <w:spacing w:line="276" w:lineRule="auto"/>
        <w:ind w:left="-142" w:firstLine="142"/>
        <w:jc w:val="both"/>
      </w:pPr>
      <w:r w:rsidRPr="002E1EBF">
        <w:rPr>
          <w:b/>
        </w:rPr>
        <w:t>Оценка результатов выполнения теста</w:t>
      </w:r>
      <w:r>
        <w:t xml:space="preserve">: в целом должна вычисляться исходя из набранных баллов (максимально 100 баллов), соотнесенных с традиционно принятой в современной российской школе пятибалльной системой: </w:t>
      </w:r>
      <w:r>
        <w:sym w:font="Symbol" w:char="F0FC"/>
      </w:r>
      <w:r>
        <w:t xml:space="preserve"> 0 -30 баллов – 2 (неудовлетворительно); </w:t>
      </w:r>
      <w:r>
        <w:sym w:font="Symbol" w:char="F0FC"/>
      </w:r>
      <w:r>
        <w:t xml:space="preserve"> 31 – 58 баллов – 3 (удовлетворительно); </w:t>
      </w:r>
      <w:r>
        <w:sym w:font="Symbol" w:char="F0FC"/>
      </w:r>
      <w:r>
        <w:t xml:space="preserve"> 59 – 83 баллов (хорошо); </w:t>
      </w:r>
      <w:r>
        <w:sym w:font="Symbol" w:char="F0FC"/>
      </w:r>
      <w:r>
        <w:t xml:space="preserve"> 84 – 100 баллов – 5 (отлично)</w:t>
      </w:r>
    </w:p>
    <w:p w:rsidR="002E1EBF" w:rsidRDefault="002E1EBF" w:rsidP="002E1EBF">
      <w:pPr>
        <w:spacing w:line="276" w:lineRule="auto"/>
        <w:ind w:left="-142" w:firstLine="142"/>
        <w:jc w:val="both"/>
        <w:rPr>
          <w:b/>
        </w:rPr>
      </w:pPr>
      <w:r w:rsidRPr="002E1EBF">
        <w:rPr>
          <w:b/>
        </w:rPr>
        <w:t>Критерии оценивания выполнения заданий на письмо (максимум 20 баллов)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2"/>
        <w:gridCol w:w="2835"/>
        <w:gridCol w:w="2835"/>
        <w:gridCol w:w="2835"/>
        <w:gridCol w:w="2487"/>
      </w:tblGrid>
      <w:tr w:rsidR="002E1EBF" w:rsidRPr="00E81DA7" w:rsidTr="00E81DA7">
        <w:tc>
          <w:tcPr>
            <w:tcW w:w="959" w:type="dxa"/>
            <w:shd w:val="clear" w:color="auto" w:fill="auto"/>
          </w:tcPr>
          <w:p w:rsidR="002E1EBF" w:rsidRPr="00E81DA7" w:rsidRDefault="002E1EBF" w:rsidP="00E81DA7">
            <w:pPr>
              <w:spacing w:line="276" w:lineRule="auto"/>
              <w:jc w:val="both"/>
              <w:rPr>
                <w:b/>
              </w:rPr>
            </w:pPr>
            <w:r w:rsidRPr="00E81DA7">
              <w:rPr>
                <w:b/>
              </w:rPr>
              <w:t>Баллы</w:t>
            </w:r>
          </w:p>
        </w:tc>
        <w:tc>
          <w:tcPr>
            <w:tcW w:w="2552" w:type="dxa"/>
            <w:shd w:val="clear" w:color="auto" w:fill="auto"/>
          </w:tcPr>
          <w:p w:rsidR="002E1EBF" w:rsidRPr="00E81DA7" w:rsidRDefault="002E1EBF" w:rsidP="00E81DA7">
            <w:pPr>
              <w:spacing w:line="276" w:lineRule="auto"/>
              <w:jc w:val="both"/>
              <w:rPr>
                <w:b/>
              </w:rPr>
            </w:pPr>
            <w:r w:rsidRPr="00E81DA7">
              <w:rPr>
                <w:b/>
              </w:rPr>
              <w:t>Содержание</w:t>
            </w:r>
          </w:p>
        </w:tc>
        <w:tc>
          <w:tcPr>
            <w:tcW w:w="2835" w:type="dxa"/>
            <w:shd w:val="clear" w:color="auto" w:fill="auto"/>
          </w:tcPr>
          <w:p w:rsidR="002E1EBF" w:rsidRPr="00E81DA7" w:rsidRDefault="002E1EBF" w:rsidP="00E81DA7">
            <w:pPr>
              <w:spacing w:line="276" w:lineRule="auto"/>
              <w:jc w:val="both"/>
              <w:rPr>
                <w:b/>
              </w:rPr>
            </w:pPr>
            <w:r w:rsidRPr="00E81DA7">
              <w:rPr>
                <w:b/>
              </w:rPr>
              <w:t>Организация текста</w:t>
            </w:r>
          </w:p>
        </w:tc>
        <w:tc>
          <w:tcPr>
            <w:tcW w:w="2835" w:type="dxa"/>
            <w:shd w:val="clear" w:color="auto" w:fill="auto"/>
          </w:tcPr>
          <w:p w:rsidR="002E1EBF" w:rsidRPr="00E81DA7" w:rsidRDefault="002E1EBF" w:rsidP="00E81DA7">
            <w:pPr>
              <w:spacing w:line="276" w:lineRule="auto"/>
              <w:jc w:val="both"/>
              <w:rPr>
                <w:b/>
              </w:rPr>
            </w:pPr>
            <w:r w:rsidRPr="00E81DA7">
              <w:rPr>
                <w:b/>
              </w:rPr>
              <w:t>Лексика</w:t>
            </w:r>
          </w:p>
        </w:tc>
        <w:tc>
          <w:tcPr>
            <w:tcW w:w="2835" w:type="dxa"/>
            <w:shd w:val="clear" w:color="auto" w:fill="auto"/>
          </w:tcPr>
          <w:p w:rsidR="002E1EBF" w:rsidRPr="00E81DA7" w:rsidRDefault="002E1EBF" w:rsidP="00E81DA7">
            <w:pPr>
              <w:spacing w:line="276" w:lineRule="auto"/>
              <w:jc w:val="both"/>
              <w:rPr>
                <w:b/>
              </w:rPr>
            </w:pPr>
            <w:r w:rsidRPr="00E81DA7">
              <w:rPr>
                <w:b/>
              </w:rPr>
              <w:t>Грамматика</w:t>
            </w:r>
          </w:p>
        </w:tc>
        <w:tc>
          <w:tcPr>
            <w:tcW w:w="2487" w:type="dxa"/>
            <w:shd w:val="clear" w:color="auto" w:fill="auto"/>
          </w:tcPr>
          <w:p w:rsidR="002E1EBF" w:rsidRPr="00E81DA7" w:rsidRDefault="002E1EBF" w:rsidP="00E81DA7">
            <w:pPr>
              <w:spacing w:line="276" w:lineRule="auto"/>
              <w:jc w:val="both"/>
              <w:rPr>
                <w:b/>
              </w:rPr>
            </w:pPr>
            <w:r w:rsidRPr="00E81DA7">
              <w:rPr>
                <w:b/>
              </w:rPr>
              <w:t>Орфография и пунктуация</w:t>
            </w:r>
          </w:p>
        </w:tc>
      </w:tr>
      <w:tr w:rsidR="002E1EBF" w:rsidRPr="00E81DA7" w:rsidTr="00E81DA7">
        <w:tc>
          <w:tcPr>
            <w:tcW w:w="959" w:type="dxa"/>
            <w:shd w:val="clear" w:color="auto" w:fill="auto"/>
          </w:tcPr>
          <w:p w:rsidR="002E1EBF" w:rsidRPr="00E81DA7" w:rsidRDefault="002E1EBF" w:rsidP="00E81DA7">
            <w:pPr>
              <w:spacing w:line="276" w:lineRule="auto"/>
              <w:jc w:val="both"/>
              <w:rPr>
                <w:b/>
              </w:rPr>
            </w:pPr>
            <w:r w:rsidRPr="00E81DA7">
              <w:rPr>
                <w:b/>
              </w:rPr>
              <w:t>3</w:t>
            </w:r>
          </w:p>
        </w:tc>
        <w:tc>
          <w:tcPr>
            <w:tcW w:w="2552" w:type="dxa"/>
            <w:shd w:val="clear" w:color="auto" w:fill="auto"/>
          </w:tcPr>
          <w:p w:rsidR="002E1EBF" w:rsidRPr="00E81DA7" w:rsidRDefault="002E1EBF" w:rsidP="00E81DA7">
            <w:pPr>
              <w:spacing w:line="276" w:lineRule="auto"/>
              <w:jc w:val="both"/>
              <w:rPr>
                <w:b/>
              </w:rPr>
            </w:pPr>
            <w:r>
              <w:t xml:space="preserve">Задание выполнено полностью: содержание отражает все аспекты, указанные в задании; стилевое оформление </w:t>
            </w:r>
            <w:r>
              <w:lastRenderedPageBreak/>
              <w:t>речи выбрано правильно, с учетом цели высказывания и адресата; соблюдены принятые в языке нормы вежливости</w:t>
            </w:r>
          </w:p>
        </w:tc>
        <w:tc>
          <w:tcPr>
            <w:tcW w:w="2835" w:type="dxa"/>
            <w:shd w:val="clear" w:color="auto" w:fill="auto"/>
          </w:tcPr>
          <w:p w:rsidR="002E1EBF" w:rsidRPr="00E81DA7" w:rsidRDefault="002E1EBF" w:rsidP="00E81DA7">
            <w:pPr>
              <w:spacing w:line="276" w:lineRule="auto"/>
              <w:jc w:val="both"/>
              <w:rPr>
                <w:b/>
              </w:rPr>
            </w:pPr>
            <w:r>
              <w:lastRenderedPageBreak/>
              <w:t xml:space="preserve">Высказывание логично; средства логической связи использованы правильно; текст правильно разделен на абзацы; формат </w:t>
            </w:r>
            <w:r>
              <w:lastRenderedPageBreak/>
              <w:t>высказывания выбран правильно.</w:t>
            </w:r>
          </w:p>
        </w:tc>
        <w:tc>
          <w:tcPr>
            <w:tcW w:w="2835" w:type="dxa"/>
            <w:shd w:val="clear" w:color="auto" w:fill="auto"/>
          </w:tcPr>
          <w:p w:rsidR="002E1EBF" w:rsidRPr="00E81DA7" w:rsidRDefault="002E1EBF" w:rsidP="00E81DA7">
            <w:pPr>
              <w:spacing w:line="276" w:lineRule="auto"/>
              <w:jc w:val="both"/>
              <w:rPr>
                <w:b/>
              </w:rPr>
            </w:pPr>
            <w:r>
              <w:lastRenderedPageBreak/>
              <w:t xml:space="preserve">Используемый словарный запас соответствует поставленной задаче; практически нет нарушений в </w:t>
            </w:r>
            <w:r>
              <w:lastRenderedPageBreak/>
              <w:t>использовании лексики.</w:t>
            </w:r>
          </w:p>
        </w:tc>
        <w:tc>
          <w:tcPr>
            <w:tcW w:w="2835" w:type="dxa"/>
            <w:shd w:val="clear" w:color="auto" w:fill="auto"/>
          </w:tcPr>
          <w:p w:rsidR="002E1EBF" w:rsidRPr="00E81DA7" w:rsidRDefault="002E1EBF" w:rsidP="00E81DA7">
            <w:pPr>
              <w:spacing w:line="276" w:lineRule="auto"/>
              <w:jc w:val="both"/>
              <w:rPr>
                <w:b/>
              </w:rPr>
            </w:pPr>
            <w:r>
              <w:lastRenderedPageBreak/>
              <w:t xml:space="preserve">Используются грамматические структуры в соответствии с поставленной задачей. Практически </w:t>
            </w:r>
            <w:r>
              <w:lastRenderedPageBreak/>
              <w:t>отсутствуют ошибки.</w:t>
            </w:r>
          </w:p>
        </w:tc>
        <w:tc>
          <w:tcPr>
            <w:tcW w:w="2487" w:type="dxa"/>
            <w:shd w:val="clear" w:color="auto" w:fill="auto"/>
          </w:tcPr>
          <w:p w:rsidR="002E1EBF" w:rsidRPr="00E81DA7" w:rsidRDefault="002E1EBF" w:rsidP="00E81DA7">
            <w:pPr>
              <w:spacing w:line="276" w:lineRule="auto"/>
              <w:jc w:val="both"/>
              <w:rPr>
                <w:b/>
              </w:rPr>
            </w:pPr>
          </w:p>
        </w:tc>
      </w:tr>
      <w:tr w:rsidR="002E1EBF" w:rsidRPr="00E81DA7" w:rsidTr="00E81DA7">
        <w:tc>
          <w:tcPr>
            <w:tcW w:w="959" w:type="dxa"/>
            <w:shd w:val="clear" w:color="auto" w:fill="auto"/>
          </w:tcPr>
          <w:p w:rsidR="002E1EBF" w:rsidRPr="00E81DA7" w:rsidRDefault="002E1EBF" w:rsidP="00E81DA7">
            <w:pPr>
              <w:spacing w:line="276" w:lineRule="auto"/>
              <w:jc w:val="both"/>
              <w:rPr>
                <w:b/>
              </w:rPr>
            </w:pPr>
            <w:r w:rsidRPr="00E81DA7">
              <w:rPr>
                <w:b/>
              </w:rPr>
              <w:t>2</w:t>
            </w:r>
          </w:p>
        </w:tc>
        <w:tc>
          <w:tcPr>
            <w:tcW w:w="2552" w:type="dxa"/>
            <w:shd w:val="clear" w:color="auto" w:fill="auto"/>
          </w:tcPr>
          <w:p w:rsidR="002E1EBF" w:rsidRPr="00E81DA7" w:rsidRDefault="002E1EBF" w:rsidP="00E81DA7">
            <w:pPr>
              <w:spacing w:line="276" w:lineRule="auto"/>
              <w:jc w:val="both"/>
              <w:rPr>
                <w:b/>
              </w:rPr>
            </w:pPr>
            <w:r>
              <w:t>Задание выполнено: 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w:t>
            </w:r>
          </w:p>
        </w:tc>
        <w:tc>
          <w:tcPr>
            <w:tcW w:w="2835" w:type="dxa"/>
            <w:shd w:val="clear" w:color="auto" w:fill="auto"/>
          </w:tcPr>
          <w:p w:rsidR="002E1EBF" w:rsidRPr="00E81DA7" w:rsidRDefault="002E1EBF" w:rsidP="00E81DA7">
            <w:pPr>
              <w:spacing w:line="276" w:lineRule="auto"/>
              <w:jc w:val="both"/>
              <w:rPr>
                <w:b/>
              </w:rPr>
            </w:pPr>
            <w:r>
              <w:t>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формата высказывания</w:t>
            </w:r>
          </w:p>
        </w:tc>
        <w:tc>
          <w:tcPr>
            <w:tcW w:w="2835" w:type="dxa"/>
            <w:shd w:val="clear" w:color="auto" w:fill="auto"/>
          </w:tcPr>
          <w:p w:rsidR="002E1EBF" w:rsidRPr="00E81DA7" w:rsidRDefault="002E1EBF" w:rsidP="00E81DA7">
            <w:pPr>
              <w:spacing w:line="276" w:lineRule="auto"/>
              <w:jc w:val="both"/>
              <w:rPr>
                <w:b/>
              </w:rPr>
            </w:pPr>
            <w:r>
              <w:t>Используемый словарный запас соответствует поставленной задаче, однако встречаются отдельные неточности в употреблении слов либо словарный запас ограничен, но лексика использована правильно.</w:t>
            </w:r>
          </w:p>
        </w:tc>
        <w:tc>
          <w:tcPr>
            <w:tcW w:w="2835" w:type="dxa"/>
            <w:shd w:val="clear" w:color="auto" w:fill="auto"/>
          </w:tcPr>
          <w:p w:rsidR="002E1EBF" w:rsidRPr="00E81DA7" w:rsidRDefault="002E1EBF" w:rsidP="00E81DA7">
            <w:pPr>
              <w:spacing w:line="276" w:lineRule="auto"/>
              <w:jc w:val="both"/>
              <w:rPr>
                <w:b/>
              </w:rPr>
            </w:pPr>
            <w:r>
              <w:t>Имеется ряд грамматических ошибок, не затрудняющих понимание текста</w:t>
            </w:r>
          </w:p>
        </w:tc>
        <w:tc>
          <w:tcPr>
            <w:tcW w:w="2487" w:type="dxa"/>
            <w:shd w:val="clear" w:color="auto" w:fill="auto"/>
          </w:tcPr>
          <w:p w:rsidR="002E1EBF" w:rsidRPr="00E81DA7" w:rsidRDefault="002E1EBF" w:rsidP="00E81DA7">
            <w:pPr>
              <w:spacing w:line="276" w:lineRule="auto"/>
              <w:jc w:val="both"/>
              <w:rPr>
                <w:b/>
              </w:rPr>
            </w:pPr>
            <w:r>
              <w:t>Орфографические ошибки отсутствуют. Текст разделен на предложения с правильным пунктуационным оформлением.</w:t>
            </w:r>
          </w:p>
        </w:tc>
      </w:tr>
      <w:tr w:rsidR="002E1EBF" w:rsidRPr="00E81DA7" w:rsidTr="00E81DA7">
        <w:tc>
          <w:tcPr>
            <w:tcW w:w="959" w:type="dxa"/>
            <w:shd w:val="clear" w:color="auto" w:fill="auto"/>
          </w:tcPr>
          <w:p w:rsidR="002E1EBF" w:rsidRPr="00E81DA7" w:rsidRDefault="002E1EBF" w:rsidP="00E81DA7">
            <w:pPr>
              <w:spacing w:line="276" w:lineRule="auto"/>
              <w:jc w:val="both"/>
              <w:rPr>
                <w:b/>
              </w:rPr>
            </w:pPr>
            <w:r w:rsidRPr="00E81DA7">
              <w:rPr>
                <w:b/>
              </w:rPr>
              <w:t>1</w:t>
            </w:r>
          </w:p>
        </w:tc>
        <w:tc>
          <w:tcPr>
            <w:tcW w:w="2552" w:type="dxa"/>
            <w:shd w:val="clear" w:color="auto" w:fill="auto"/>
          </w:tcPr>
          <w:p w:rsidR="002E1EBF" w:rsidRPr="00E81DA7" w:rsidRDefault="002E1EBF" w:rsidP="00E81DA7">
            <w:pPr>
              <w:spacing w:line="276" w:lineRule="auto"/>
              <w:jc w:val="both"/>
              <w:rPr>
                <w:b/>
              </w:rPr>
            </w:pPr>
            <w:r>
              <w:t xml:space="preserve">Задание выполнено не полностью: содержание отражает не все аспекты, указанные в задании; нарушения стилевого оформления речи встречаются достаточно часто; в основном не соблюдаются </w:t>
            </w:r>
            <w:r>
              <w:lastRenderedPageBreak/>
              <w:t>принятые в языке нормы вежливости.</w:t>
            </w:r>
          </w:p>
        </w:tc>
        <w:tc>
          <w:tcPr>
            <w:tcW w:w="2835" w:type="dxa"/>
            <w:shd w:val="clear" w:color="auto" w:fill="auto"/>
          </w:tcPr>
          <w:p w:rsidR="002E1EBF" w:rsidRPr="00E81DA7" w:rsidRDefault="002727B2" w:rsidP="00E81DA7">
            <w:pPr>
              <w:spacing w:line="276" w:lineRule="auto"/>
              <w:jc w:val="both"/>
              <w:rPr>
                <w:b/>
              </w:rPr>
            </w:pPr>
            <w:r>
              <w:lastRenderedPageBreak/>
              <w:t>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 имеются многочисленные ошибки в формате</w:t>
            </w:r>
          </w:p>
        </w:tc>
        <w:tc>
          <w:tcPr>
            <w:tcW w:w="2835" w:type="dxa"/>
            <w:shd w:val="clear" w:color="auto" w:fill="auto"/>
          </w:tcPr>
          <w:p w:rsidR="002E1EBF" w:rsidRPr="00E81DA7" w:rsidRDefault="002727B2" w:rsidP="00E81DA7">
            <w:pPr>
              <w:spacing w:line="276" w:lineRule="auto"/>
              <w:jc w:val="both"/>
              <w:rPr>
                <w:b/>
              </w:rPr>
            </w:pPr>
            <w:r>
              <w:t>Использован неоправданно ограниченный словарный запас; часто встречаются нарушения в использовании лексики. Либо некоторые из них могут затруднить понимание текста.</w:t>
            </w:r>
          </w:p>
        </w:tc>
        <w:tc>
          <w:tcPr>
            <w:tcW w:w="2835" w:type="dxa"/>
            <w:shd w:val="clear" w:color="auto" w:fill="auto"/>
          </w:tcPr>
          <w:p w:rsidR="002E1EBF" w:rsidRPr="00E81DA7" w:rsidRDefault="002727B2" w:rsidP="00E81DA7">
            <w:pPr>
              <w:spacing w:line="276" w:lineRule="auto"/>
              <w:jc w:val="both"/>
              <w:rPr>
                <w:b/>
              </w:rPr>
            </w:pPr>
            <w:r>
              <w:t>Либо часто встречаются ошибки элементарного уровня, либо ошибки немногочисленны, но затрудняют понимание текста.</w:t>
            </w:r>
          </w:p>
        </w:tc>
        <w:tc>
          <w:tcPr>
            <w:tcW w:w="2487" w:type="dxa"/>
            <w:shd w:val="clear" w:color="auto" w:fill="auto"/>
          </w:tcPr>
          <w:p w:rsidR="002E1EBF" w:rsidRPr="00E81DA7" w:rsidRDefault="002727B2" w:rsidP="00E81DA7">
            <w:pPr>
              <w:spacing w:line="276" w:lineRule="auto"/>
              <w:jc w:val="both"/>
              <w:rPr>
                <w:b/>
              </w:rPr>
            </w:pPr>
            <w:r>
              <w:t>Имеется ряд орфографических и/или пунктуационных ошибок, которые незначительно затрудняют понимание текста.</w:t>
            </w:r>
          </w:p>
        </w:tc>
      </w:tr>
      <w:tr w:rsidR="002E1EBF" w:rsidRPr="00E81DA7" w:rsidTr="00E81DA7">
        <w:tc>
          <w:tcPr>
            <w:tcW w:w="959" w:type="dxa"/>
            <w:shd w:val="clear" w:color="auto" w:fill="auto"/>
          </w:tcPr>
          <w:p w:rsidR="002E1EBF" w:rsidRPr="00E81DA7" w:rsidRDefault="002E1EBF" w:rsidP="00E81DA7">
            <w:pPr>
              <w:spacing w:line="276" w:lineRule="auto"/>
              <w:jc w:val="both"/>
              <w:rPr>
                <w:b/>
              </w:rPr>
            </w:pPr>
            <w:r w:rsidRPr="00E81DA7">
              <w:rPr>
                <w:b/>
              </w:rPr>
              <w:t>0</w:t>
            </w:r>
          </w:p>
        </w:tc>
        <w:tc>
          <w:tcPr>
            <w:tcW w:w="2552" w:type="dxa"/>
            <w:shd w:val="clear" w:color="auto" w:fill="auto"/>
          </w:tcPr>
          <w:p w:rsidR="002E1EBF" w:rsidRPr="00E81DA7" w:rsidRDefault="002727B2" w:rsidP="00E81DA7">
            <w:pPr>
              <w:spacing w:line="276" w:lineRule="auto"/>
              <w:jc w:val="both"/>
              <w:rPr>
                <w:b/>
              </w:rPr>
            </w:pPr>
            <w:r>
              <w:t>Задание не выполнено: содержание не отражает те аспекты, которые указаны в задании или не соответствует требуемому объему.</w:t>
            </w:r>
          </w:p>
        </w:tc>
        <w:tc>
          <w:tcPr>
            <w:tcW w:w="2835" w:type="dxa"/>
            <w:shd w:val="clear" w:color="auto" w:fill="auto"/>
          </w:tcPr>
          <w:p w:rsidR="002E1EBF" w:rsidRPr="00E81DA7" w:rsidRDefault="002727B2" w:rsidP="00E81DA7">
            <w:pPr>
              <w:spacing w:line="276" w:lineRule="auto"/>
              <w:jc w:val="both"/>
              <w:rPr>
                <w:b/>
              </w:rPr>
            </w:pPr>
            <w:r>
              <w:t>Отсутствует логика в построении высказывания; формат высказывания не соблюдается.</w:t>
            </w:r>
          </w:p>
        </w:tc>
        <w:tc>
          <w:tcPr>
            <w:tcW w:w="2835" w:type="dxa"/>
            <w:shd w:val="clear" w:color="auto" w:fill="auto"/>
          </w:tcPr>
          <w:p w:rsidR="002E1EBF" w:rsidRPr="00E81DA7" w:rsidRDefault="002727B2" w:rsidP="00E81DA7">
            <w:pPr>
              <w:spacing w:line="276" w:lineRule="auto"/>
              <w:jc w:val="both"/>
              <w:rPr>
                <w:b/>
              </w:rPr>
            </w:pPr>
            <w:r>
              <w:t>Крайне ограниченный словарный запас не позволяет выполнить поставленную задачу</w:t>
            </w:r>
          </w:p>
        </w:tc>
        <w:tc>
          <w:tcPr>
            <w:tcW w:w="2835" w:type="dxa"/>
            <w:shd w:val="clear" w:color="auto" w:fill="auto"/>
          </w:tcPr>
          <w:p w:rsidR="002E1EBF" w:rsidRPr="00E81DA7" w:rsidRDefault="002727B2" w:rsidP="00E81DA7">
            <w:pPr>
              <w:spacing w:line="276" w:lineRule="auto"/>
              <w:jc w:val="both"/>
              <w:rPr>
                <w:b/>
              </w:rPr>
            </w:pPr>
            <w:r>
              <w:t>Грамматические правила не соблюдаются.</w:t>
            </w:r>
          </w:p>
        </w:tc>
        <w:tc>
          <w:tcPr>
            <w:tcW w:w="2487" w:type="dxa"/>
            <w:shd w:val="clear" w:color="auto" w:fill="auto"/>
          </w:tcPr>
          <w:p w:rsidR="002E1EBF" w:rsidRPr="00E81DA7" w:rsidRDefault="002727B2" w:rsidP="00E81DA7">
            <w:pPr>
              <w:spacing w:line="276" w:lineRule="auto"/>
              <w:jc w:val="both"/>
              <w:rPr>
                <w:b/>
              </w:rPr>
            </w:pPr>
            <w:r>
              <w:t>Правила орфографии и пунктуации не соблюдаются.</w:t>
            </w:r>
          </w:p>
        </w:tc>
      </w:tr>
    </w:tbl>
    <w:p w:rsidR="002E1EBF" w:rsidRDefault="002727B2" w:rsidP="002E1EBF">
      <w:pPr>
        <w:spacing w:line="276" w:lineRule="auto"/>
        <w:ind w:left="-142" w:firstLine="142"/>
        <w:jc w:val="both"/>
        <w:rPr>
          <w:b/>
        </w:rPr>
      </w:pPr>
      <w:r w:rsidRPr="002727B2">
        <w:rPr>
          <w:b/>
        </w:rPr>
        <w:t>Критерии оценивания заданий на говорение (максимум 20 баллов)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2"/>
        <w:gridCol w:w="2835"/>
        <w:gridCol w:w="2835"/>
        <w:gridCol w:w="2835"/>
        <w:gridCol w:w="2487"/>
      </w:tblGrid>
      <w:tr w:rsidR="002727B2" w:rsidRPr="00E81DA7" w:rsidTr="00E81DA7">
        <w:tc>
          <w:tcPr>
            <w:tcW w:w="959" w:type="dxa"/>
            <w:shd w:val="clear" w:color="auto" w:fill="auto"/>
          </w:tcPr>
          <w:p w:rsidR="002727B2" w:rsidRPr="00E81DA7" w:rsidRDefault="002727B2" w:rsidP="00E81DA7">
            <w:pPr>
              <w:spacing w:line="276" w:lineRule="auto"/>
              <w:jc w:val="both"/>
              <w:rPr>
                <w:b/>
              </w:rPr>
            </w:pPr>
            <w:r w:rsidRPr="00E81DA7">
              <w:rPr>
                <w:b/>
              </w:rPr>
              <w:t>Баллы</w:t>
            </w:r>
          </w:p>
        </w:tc>
        <w:tc>
          <w:tcPr>
            <w:tcW w:w="2552" w:type="dxa"/>
            <w:shd w:val="clear" w:color="auto" w:fill="auto"/>
          </w:tcPr>
          <w:p w:rsidR="002727B2" w:rsidRPr="00E81DA7" w:rsidRDefault="002727B2" w:rsidP="00E81DA7">
            <w:pPr>
              <w:spacing w:line="276" w:lineRule="auto"/>
              <w:jc w:val="both"/>
              <w:rPr>
                <w:b/>
              </w:rPr>
            </w:pPr>
            <w:r w:rsidRPr="00E81DA7">
              <w:rPr>
                <w:b/>
              </w:rPr>
              <w:t>Решение коммуникативной задачи</w:t>
            </w:r>
          </w:p>
        </w:tc>
        <w:tc>
          <w:tcPr>
            <w:tcW w:w="2835" w:type="dxa"/>
            <w:shd w:val="clear" w:color="auto" w:fill="auto"/>
          </w:tcPr>
          <w:p w:rsidR="002727B2" w:rsidRPr="00E81DA7" w:rsidRDefault="002727B2" w:rsidP="00E81DA7">
            <w:pPr>
              <w:spacing w:line="276" w:lineRule="auto"/>
              <w:jc w:val="both"/>
              <w:rPr>
                <w:b/>
              </w:rPr>
            </w:pPr>
            <w:r w:rsidRPr="00E81DA7">
              <w:rPr>
                <w:b/>
              </w:rPr>
              <w:t>Взаимодействие с собеседником</w:t>
            </w:r>
          </w:p>
        </w:tc>
        <w:tc>
          <w:tcPr>
            <w:tcW w:w="2835" w:type="dxa"/>
            <w:shd w:val="clear" w:color="auto" w:fill="auto"/>
          </w:tcPr>
          <w:p w:rsidR="002727B2" w:rsidRPr="00E81DA7" w:rsidRDefault="002727B2" w:rsidP="00E81DA7">
            <w:pPr>
              <w:spacing w:line="276" w:lineRule="auto"/>
              <w:jc w:val="both"/>
              <w:rPr>
                <w:b/>
              </w:rPr>
            </w:pPr>
            <w:r w:rsidRPr="00E81DA7">
              <w:rPr>
                <w:b/>
              </w:rPr>
              <w:t>Лексическое оформление речи</w:t>
            </w:r>
          </w:p>
        </w:tc>
        <w:tc>
          <w:tcPr>
            <w:tcW w:w="2835" w:type="dxa"/>
            <w:shd w:val="clear" w:color="auto" w:fill="auto"/>
          </w:tcPr>
          <w:p w:rsidR="002727B2" w:rsidRPr="00E81DA7" w:rsidRDefault="002727B2" w:rsidP="00E81DA7">
            <w:pPr>
              <w:spacing w:line="276" w:lineRule="auto"/>
              <w:jc w:val="both"/>
              <w:rPr>
                <w:b/>
              </w:rPr>
            </w:pPr>
            <w:r w:rsidRPr="00E81DA7">
              <w:rPr>
                <w:b/>
              </w:rPr>
              <w:t>Грамматическое оформление речи</w:t>
            </w:r>
          </w:p>
        </w:tc>
        <w:tc>
          <w:tcPr>
            <w:tcW w:w="2487" w:type="dxa"/>
            <w:shd w:val="clear" w:color="auto" w:fill="auto"/>
          </w:tcPr>
          <w:p w:rsidR="002727B2" w:rsidRPr="00E81DA7" w:rsidRDefault="002727B2" w:rsidP="00E81DA7">
            <w:pPr>
              <w:spacing w:line="276" w:lineRule="auto"/>
              <w:jc w:val="both"/>
              <w:rPr>
                <w:b/>
              </w:rPr>
            </w:pPr>
            <w:r w:rsidRPr="00E81DA7">
              <w:rPr>
                <w:b/>
              </w:rPr>
              <w:t>Произношение</w:t>
            </w:r>
          </w:p>
        </w:tc>
      </w:tr>
      <w:tr w:rsidR="002727B2" w:rsidRPr="00E81DA7" w:rsidTr="00E81DA7">
        <w:tc>
          <w:tcPr>
            <w:tcW w:w="959" w:type="dxa"/>
            <w:shd w:val="clear" w:color="auto" w:fill="auto"/>
          </w:tcPr>
          <w:p w:rsidR="002727B2" w:rsidRPr="00E81DA7" w:rsidRDefault="00C06311" w:rsidP="00E81DA7">
            <w:pPr>
              <w:spacing w:line="276" w:lineRule="auto"/>
              <w:jc w:val="both"/>
              <w:rPr>
                <w:b/>
              </w:rPr>
            </w:pPr>
            <w:r w:rsidRPr="00E81DA7">
              <w:rPr>
                <w:b/>
              </w:rPr>
              <w:t>3</w:t>
            </w:r>
          </w:p>
        </w:tc>
        <w:tc>
          <w:tcPr>
            <w:tcW w:w="2552" w:type="dxa"/>
            <w:shd w:val="clear" w:color="auto" w:fill="auto"/>
          </w:tcPr>
          <w:p w:rsidR="002727B2" w:rsidRPr="00E81DA7" w:rsidRDefault="00C06311" w:rsidP="00E81DA7">
            <w:pPr>
              <w:spacing w:line="276" w:lineRule="auto"/>
              <w:jc w:val="both"/>
              <w:rPr>
                <w:b/>
              </w:rPr>
            </w:pPr>
            <w:r>
              <w:t>Задание полностью выполнено: цель общения успешно достигнута, тема раскрыта в заданном объем, социокультурные знания использованы в соответствии с ситуацией общения.</w:t>
            </w:r>
          </w:p>
        </w:tc>
        <w:tc>
          <w:tcPr>
            <w:tcW w:w="2835" w:type="dxa"/>
            <w:shd w:val="clear" w:color="auto" w:fill="auto"/>
          </w:tcPr>
          <w:p w:rsidR="002727B2" w:rsidRPr="00E81DA7" w:rsidRDefault="00C06311" w:rsidP="00E81DA7">
            <w:pPr>
              <w:spacing w:line="276" w:lineRule="auto"/>
              <w:jc w:val="both"/>
              <w:rPr>
                <w:b/>
              </w:rPr>
            </w:pPr>
            <w:r>
              <w:t>Демонстрирует способность логично и связно вести беседу: начинает, при необходимости, и поддерживает ее с соблюдением очередности при обмене репликами, проявляет инициативу при смене темы, восстанавливает беседу в случае сбоя.</w:t>
            </w:r>
          </w:p>
        </w:tc>
        <w:tc>
          <w:tcPr>
            <w:tcW w:w="2835" w:type="dxa"/>
            <w:shd w:val="clear" w:color="auto" w:fill="auto"/>
          </w:tcPr>
          <w:p w:rsidR="002727B2" w:rsidRPr="00E81DA7" w:rsidRDefault="00C06311" w:rsidP="00E81DA7">
            <w:pPr>
              <w:spacing w:line="276" w:lineRule="auto"/>
              <w:jc w:val="both"/>
              <w:rPr>
                <w:b/>
              </w:rPr>
            </w:pPr>
            <w:r>
              <w:t>Демонстрирует словарный запас, адекватный поставленной задаче.</w:t>
            </w:r>
          </w:p>
        </w:tc>
        <w:tc>
          <w:tcPr>
            <w:tcW w:w="2835" w:type="dxa"/>
            <w:shd w:val="clear" w:color="auto" w:fill="auto"/>
          </w:tcPr>
          <w:p w:rsidR="002727B2" w:rsidRPr="00E81DA7" w:rsidRDefault="00C06311" w:rsidP="00E81DA7">
            <w:pPr>
              <w:spacing w:line="276" w:lineRule="auto"/>
              <w:jc w:val="both"/>
              <w:rPr>
                <w:b/>
              </w:rPr>
            </w:pPr>
            <w:r>
              <w:t>Использует разнообразные грамматические структуры в соответствии с поставленной задачей; практически не делает ошибок.</w:t>
            </w:r>
          </w:p>
        </w:tc>
        <w:tc>
          <w:tcPr>
            <w:tcW w:w="2487" w:type="dxa"/>
            <w:shd w:val="clear" w:color="auto" w:fill="auto"/>
          </w:tcPr>
          <w:p w:rsidR="002727B2" w:rsidRPr="00E81DA7" w:rsidRDefault="002727B2" w:rsidP="00E81DA7">
            <w:pPr>
              <w:spacing w:line="276" w:lineRule="auto"/>
              <w:jc w:val="both"/>
              <w:rPr>
                <w:b/>
              </w:rPr>
            </w:pPr>
          </w:p>
        </w:tc>
      </w:tr>
      <w:tr w:rsidR="002727B2" w:rsidRPr="00E81DA7" w:rsidTr="00E81DA7">
        <w:tc>
          <w:tcPr>
            <w:tcW w:w="959" w:type="dxa"/>
            <w:shd w:val="clear" w:color="auto" w:fill="auto"/>
          </w:tcPr>
          <w:p w:rsidR="002727B2" w:rsidRPr="00E81DA7" w:rsidRDefault="00C06311" w:rsidP="00E81DA7">
            <w:pPr>
              <w:spacing w:line="276" w:lineRule="auto"/>
              <w:jc w:val="both"/>
              <w:rPr>
                <w:b/>
              </w:rPr>
            </w:pPr>
            <w:r w:rsidRPr="00E81DA7">
              <w:rPr>
                <w:b/>
              </w:rPr>
              <w:t>2</w:t>
            </w:r>
          </w:p>
        </w:tc>
        <w:tc>
          <w:tcPr>
            <w:tcW w:w="2552" w:type="dxa"/>
            <w:shd w:val="clear" w:color="auto" w:fill="auto"/>
          </w:tcPr>
          <w:p w:rsidR="002727B2" w:rsidRPr="00E81DA7" w:rsidRDefault="00C06311" w:rsidP="00E81DA7">
            <w:pPr>
              <w:spacing w:line="276" w:lineRule="auto"/>
              <w:jc w:val="both"/>
              <w:rPr>
                <w:b/>
              </w:rPr>
            </w:pPr>
            <w:r>
              <w:t xml:space="preserve">Задание выполнено: цель общения достигнута. Однако </w:t>
            </w:r>
            <w:r>
              <w:lastRenderedPageBreak/>
              <w:t>тема раскрыта не в полном объеме, в основном социокультурные знания использованы в соответствии с ситуацией общения.</w:t>
            </w:r>
          </w:p>
        </w:tc>
        <w:tc>
          <w:tcPr>
            <w:tcW w:w="2835" w:type="dxa"/>
            <w:shd w:val="clear" w:color="auto" w:fill="auto"/>
          </w:tcPr>
          <w:p w:rsidR="002727B2" w:rsidRPr="00E81DA7" w:rsidRDefault="00C06311" w:rsidP="00E81DA7">
            <w:pPr>
              <w:spacing w:line="276" w:lineRule="auto"/>
              <w:jc w:val="both"/>
              <w:rPr>
                <w:b/>
              </w:rPr>
            </w:pPr>
            <w:r>
              <w:lastRenderedPageBreak/>
              <w:t xml:space="preserve">В целом демонстрирует способность логично и связно вести беседу: </w:t>
            </w:r>
            <w:r>
              <w:lastRenderedPageBreak/>
              <w:t>начинает, при необходимости, и в большинстве случаев поддерживает ее с соблюдением очередности при обмене репликами. Не всегда проявляет инициативу при смене темы, демонстрирует наличие проблемы в понимании собеседника.</w:t>
            </w:r>
          </w:p>
        </w:tc>
        <w:tc>
          <w:tcPr>
            <w:tcW w:w="2835" w:type="dxa"/>
            <w:shd w:val="clear" w:color="auto" w:fill="auto"/>
          </w:tcPr>
          <w:p w:rsidR="002727B2" w:rsidRPr="00E81DA7" w:rsidRDefault="00C06311" w:rsidP="00E81DA7">
            <w:pPr>
              <w:spacing w:line="276" w:lineRule="auto"/>
              <w:jc w:val="both"/>
              <w:rPr>
                <w:b/>
              </w:rPr>
            </w:pPr>
            <w:r>
              <w:lastRenderedPageBreak/>
              <w:t xml:space="preserve">Демонстрирует достаточный словарный запас, в основном </w:t>
            </w:r>
            <w:r>
              <w:lastRenderedPageBreak/>
              <w:t>соответствующий поставленной задаче, однако наблюдается некоторое затруднение при подборе слов и отдельные неточности в их употреблении.</w:t>
            </w:r>
          </w:p>
        </w:tc>
        <w:tc>
          <w:tcPr>
            <w:tcW w:w="2835" w:type="dxa"/>
            <w:shd w:val="clear" w:color="auto" w:fill="auto"/>
          </w:tcPr>
          <w:p w:rsidR="002727B2" w:rsidRPr="00E81DA7" w:rsidRDefault="00C1116A" w:rsidP="00E81DA7">
            <w:pPr>
              <w:spacing w:line="276" w:lineRule="auto"/>
              <w:jc w:val="both"/>
              <w:rPr>
                <w:b/>
              </w:rPr>
            </w:pPr>
            <w:r>
              <w:lastRenderedPageBreak/>
              <w:t xml:space="preserve">Использует структуры, в целом соответствующие поставленной задаче; </w:t>
            </w:r>
            <w:r>
              <w:lastRenderedPageBreak/>
              <w:t>допускает ошибки, не затрудняющие понимание.</w:t>
            </w:r>
          </w:p>
        </w:tc>
        <w:tc>
          <w:tcPr>
            <w:tcW w:w="2487" w:type="dxa"/>
            <w:shd w:val="clear" w:color="auto" w:fill="auto"/>
          </w:tcPr>
          <w:p w:rsidR="002727B2" w:rsidRPr="00E81DA7" w:rsidRDefault="00C1116A" w:rsidP="00E81DA7">
            <w:pPr>
              <w:spacing w:line="276" w:lineRule="auto"/>
              <w:jc w:val="both"/>
              <w:rPr>
                <w:b/>
              </w:rPr>
            </w:pPr>
            <w:r>
              <w:lastRenderedPageBreak/>
              <w:t xml:space="preserve">Речь понятна: соблюдает правильный </w:t>
            </w:r>
            <w:r>
              <w:lastRenderedPageBreak/>
              <w:t>интонационный рисунок; не допускает фонематических ошибок; практически все звуки в потоке речи произносит правильно.</w:t>
            </w:r>
          </w:p>
        </w:tc>
      </w:tr>
      <w:tr w:rsidR="002727B2" w:rsidRPr="00E81DA7" w:rsidTr="00E81DA7">
        <w:tc>
          <w:tcPr>
            <w:tcW w:w="959" w:type="dxa"/>
            <w:shd w:val="clear" w:color="auto" w:fill="auto"/>
          </w:tcPr>
          <w:p w:rsidR="002727B2" w:rsidRPr="00E81DA7" w:rsidRDefault="00C06311" w:rsidP="00E81DA7">
            <w:pPr>
              <w:spacing w:line="276" w:lineRule="auto"/>
              <w:jc w:val="both"/>
              <w:rPr>
                <w:b/>
              </w:rPr>
            </w:pPr>
            <w:r w:rsidRPr="00E81DA7">
              <w:rPr>
                <w:b/>
              </w:rPr>
              <w:lastRenderedPageBreak/>
              <w:t>1</w:t>
            </w:r>
          </w:p>
        </w:tc>
        <w:tc>
          <w:tcPr>
            <w:tcW w:w="2552" w:type="dxa"/>
            <w:shd w:val="clear" w:color="auto" w:fill="auto"/>
          </w:tcPr>
          <w:p w:rsidR="002727B2" w:rsidRPr="00E81DA7" w:rsidRDefault="00C1116A" w:rsidP="00E81DA7">
            <w:pPr>
              <w:spacing w:line="276" w:lineRule="auto"/>
              <w:jc w:val="both"/>
              <w:rPr>
                <w:b/>
              </w:rPr>
            </w:pPr>
            <w:r>
              <w:t xml:space="preserve">Задание выполнено частично: цель общения достигнута не Демонстрирует неспособность логично и связно вести беседу: не начинает и не Демонстрирует ограниченный словарный запас, в некоторых случаях Делает многочисленные ошибки или допускает ошибки, В основном речь понятна: не </w:t>
            </w:r>
            <w:r>
              <w:lastRenderedPageBreak/>
              <w:t>допускает грубых фонематических ошибок; звуки в полностью, тема раскрыта в ограниченном объеме, социокультурные знания мало использованы в соответствии с ситуацией общения.</w:t>
            </w:r>
          </w:p>
        </w:tc>
        <w:tc>
          <w:tcPr>
            <w:tcW w:w="2835" w:type="dxa"/>
            <w:shd w:val="clear" w:color="auto" w:fill="auto"/>
          </w:tcPr>
          <w:p w:rsidR="002727B2" w:rsidRPr="00E81DA7" w:rsidRDefault="00C1116A" w:rsidP="00E81DA7">
            <w:pPr>
              <w:spacing w:line="276" w:lineRule="auto"/>
              <w:jc w:val="both"/>
              <w:rPr>
                <w:b/>
              </w:rPr>
            </w:pPr>
            <w:r>
              <w:lastRenderedPageBreak/>
              <w:t>Демонстрирует неспособность логично и связно вести беседу: не начинает и не стремиться поддержать ее, не проявляет инициативы при смен темы, передает наиболее общие идеи в ограниченном контексте; в значительной степени зависит от помощи со стороны собеседника.</w:t>
            </w:r>
          </w:p>
        </w:tc>
        <w:tc>
          <w:tcPr>
            <w:tcW w:w="2835" w:type="dxa"/>
            <w:shd w:val="clear" w:color="auto" w:fill="auto"/>
          </w:tcPr>
          <w:p w:rsidR="002727B2" w:rsidRPr="00E81DA7" w:rsidRDefault="00C1116A" w:rsidP="00E81DA7">
            <w:pPr>
              <w:spacing w:line="276" w:lineRule="auto"/>
              <w:jc w:val="both"/>
              <w:rPr>
                <w:b/>
              </w:rPr>
            </w:pPr>
            <w:r>
              <w:t>Демонстрирует ограниченный словарный запас, в некоторых случаях недостаточный для выполнения поставленной задачи.</w:t>
            </w:r>
          </w:p>
        </w:tc>
        <w:tc>
          <w:tcPr>
            <w:tcW w:w="2835" w:type="dxa"/>
            <w:shd w:val="clear" w:color="auto" w:fill="auto"/>
          </w:tcPr>
          <w:p w:rsidR="002727B2" w:rsidRPr="00E81DA7" w:rsidRDefault="00C1116A" w:rsidP="00E81DA7">
            <w:pPr>
              <w:spacing w:line="276" w:lineRule="auto"/>
              <w:jc w:val="both"/>
              <w:rPr>
                <w:b/>
              </w:rPr>
            </w:pPr>
            <w:r>
              <w:t>Делает многочисленные ошибки или допускает ошибки, затрудняющие понимание.</w:t>
            </w:r>
          </w:p>
        </w:tc>
        <w:tc>
          <w:tcPr>
            <w:tcW w:w="2487" w:type="dxa"/>
            <w:shd w:val="clear" w:color="auto" w:fill="auto"/>
          </w:tcPr>
          <w:p w:rsidR="002727B2" w:rsidRPr="00E81DA7" w:rsidRDefault="00C1116A" w:rsidP="00E81DA7">
            <w:pPr>
              <w:spacing w:line="276" w:lineRule="auto"/>
              <w:jc w:val="both"/>
              <w:rPr>
                <w:b/>
              </w:rPr>
            </w:pPr>
            <w:r>
              <w:t>В основном речь понятна: не допускает грубых фонематических ошибок; звуки в потоке речи в большинстве случаев произносит правильно, интонационный рисунок правильный.</w:t>
            </w:r>
          </w:p>
        </w:tc>
      </w:tr>
      <w:tr w:rsidR="00C06311" w:rsidRPr="00E81DA7" w:rsidTr="00E81DA7">
        <w:tc>
          <w:tcPr>
            <w:tcW w:w="959" w:type="dxa"/>
            <w:shd w:val="clear" w:color="auto" w:fill="auto"/>
          </w:tcPr>
          <w:p w:rsidR="00C06311" w:rsidRPr="00E81DA7" w:rsidRDefault="00C06311" w:rsidP="00E81DA7">
            <w:pPr>
              <w:spacing w:line="276" w:lineRule="auto"/>
              <w:jc w:val="both"/>
              <w:rPr>
                <w:b/>
              </w:rPr>
            </w:pPr>
            <w:r w:rsidRPr="00E81DA7">
              <w:rPr>
                <w:b/>
              </w:rPr>
              <w:t>0</w:t>
            </w:r>
          </w:p>
        </w:tc>
        <w:tc>
          <w:tcPr>
            <w:tcW w:w="2552" w:type="dxa"/>
            <w:shd w:val="clear" w:color="auto" w:fill="auto"/>
          </w:tcPr>
          <w:p w:rsidR="00C06311" w:rsidRPr="00E81DA7" w:rsidRDefault="00C1116A" w:rsidP="00E81DA7">
            <w:pPr>
              <w:spacing w:line="276" w:lineRule="auto"/>
              <w:jc w:val="both"/>
              <w:rPr>
                <w:b/>
              </w:rPr>
            </w:pPr>
            <w:r>
              <w:t>Задание не выполнено: цель общения не достигнута.</w:t>
            </w:r>
          </w:p>
        </w:tc>
        <w:tc>
          <w:tcPr>
            <w:tcW w:w="2835" w:type="dxa"/>
            <w:shd w:val="clear" w:color="auto" w:fill="auto"/>
          </w:tcPr>
          <w:p w:rsidR="00C06311" w:rsidRPr="00E81DA7" w:rsidRDefault="00C1116A" w:rsidP="00E81DA7">
            <w:pPr>
              <w:spacing w:line="276" w:lineRule="auto"/>
              <w:jc w:val="both"/>
              <w:rPr>
                <w:b/>
              </w:rPr>
            </w:pPr>
            <w:r>
              <w:t>Не может поддерживать беседу.</w:t>
            </w:r>
          </w:p>
        </w:tc>
        <w:tc>
          <w:tcPr>
            <w:tcW w:w="2835" w:type="dxa"/>
            <w:shd w:val="clear" w:color="auto" w:fill="auto"/>
          </w:tcPr>
          <w:p w:rsidR="00C06311" w:rsidRPr="00E81DA7" w:rsidRDefault="00C1116A" w:rsidP="00E81DA7">
            <w:pPr>
              <w:spacing w:line="276" w:lineRule="auto"/>
              <w:jc w:val="both"/>
              <w:rPr>
                <w:b/>
              </w:rPr>
            </w:pPr>
            <w:r>
              <w:t>Словарный запас недостаточен для выполнения поставленной задачи.</w:t>
            </w:r>
          </w:p>
        </w:tc>
        <w:tc>
          <w:tcPr>
            <w:tcW w:w="2835" w:type="dxa"/>
            <w:shd w:val="clear" w:color="auto" w:fill="auto"/>
          </w:tcPr>
          <w:p w:rsidR="00C06311" w:rsidRPr="00E81DA7" w:rsidRDefault="00C1116A" w:rsidP="00E81DA7">
            <w:pPr>
              <w:spacing w:line="276" w:lineRule="auto"/>
              <w:jc w:val="both"/>
              <w:rPr>
                <w:b/>
              </w:rPr>
            </w:pPr>
            <w:r>
              <w:t>Неправильное использование грамматических структур делает невозможным выполнение поставленной задачи.</w:t>
            </w:r>
          </w:p>
        </w:tc>
        <w:tc>
          <w:tcPr>
            <w:tcW w:w="2487" w:type="dxa"/>
            <w:shd w:val="clear" w:color="auto" w:fill="auto"/>
          </w:tcPr>
          <w:p w:rsidR="00C06311" w:rsidRPr="00E81DA7" w:rsidRDefault="00C1116A" w:rsidP="00E81DA7">
            <w:pPr>
              <w:spacing w:line="276" w:lineRule="auto"/>
              <w:jc w:val="both"/>
              <w:rPr>
                <w:b/>
              </w:rPr>
            </w:pPr>
            <w:r>
              <w:t>Речь почти не воспринимается на слух из-за большого количества фонематических ошибок и неправильного произнесения многих звуков.</w:t>
            </w:r>
          </w:p>
        </w:tc>
      </w:tr>
    </w:tbl>
    <w:p w:rsidR="002727B2" w:rsidRDefault="002727B2" w:rsidP="002E1EBF">
      <w:pPr>
        <w:spacing w:line="276" w:lineRule="auto"/>
        <w:ind w:left="-142" w:firstLine="142"/>
        <w:jc w:val="both"/>
        <w:rPr>
          <w:b/>
        </w:rPr>
      </w:pPr>
    </w:p>
    <w:p w:rsidR="002727B2" w:rsidRPr="00400D31" w:rsidRDefault="00400D31" w:rsidP="00A5302C">
      <w:pPr>
        <w:spacing w:line="276" w:lineRule="auto"/>
        <w:jc w:val="both"/>
        <w:rPr>
          <w:b/>
          <w:sz w:val="32"/>
          <w:szCs w:val="32"/>
        </w:rPr>
      </w:pPr>
      <w:r w:rsidRPr="00400D31">
        <w:rPr>
          <w:b/>
          <w:sz w:val="32"/>
          <w:szCs w:val="32"/>
        </w:rPr>
        <w:t xml:space="preserve">5. </w:t>
      </w:r>
      <w:r w:rsidR="00A5302C" w:rsidRPr="00400D31">
        <w:rPr>
          <w:b/>
          <w:sz w:val="32"/>
          <w:szCs w:val="32"/>
        </w:rPr>
        <w:t>У</w:t>
      </w:r>
      <w:r w:rsidR="00946A08" w:rsidRPr="00400D31">
        <w:rPr>
          <w:b/>
          <w:sz w:val="32"/>
          <w:szCs w:val="32"/>
        </w:rPr>
        <w:t>чебно-методический комплекс</w:t>
      </w:r>
    </w:p>
    <w:p w:rsidR="00A5302C" w:rsidRDefault="00A5302C" w:rsidP="00A5302C">
      <w:pPr>
        <w:spacing w:line="276" w:lineRule="auto"/>
      </w:pPr>
      <w:r>
        <w:t xml:space="preserve">1) Апальков В.: Английский язык. 10-11 классы. Рабочие программы. Предметная линия учебников "Английский в фокусе". – Просвещение, 2012. – 87 с. </w:t>
      </w:r>
    </w:p>
    <w:p w:rsidR="00A5302C" w:rsidRDefault="00A5302C" w:rsidP="00A5302C">
      <w:pPr>
        <w:spacing w:line="276" w:lineRule="auto"/>
      </w:pPr>
      <w:r>
        <w:t xml:space="preserve">2) Учебно-методические комплекты “Spotlight 10” для 10 класса и “Spotlight 11” для 11 класса под редакцией Дули Дженни, Ваулина Юлия Евгеньевна, Подоляко Ольга Евгеньевна , Эванс Вирджиния, включающий следующие компоненты: </w:t>
      </w:r>
    </w:p>
    <w:p w:rsidR="00A5302C" w:rsidRDefault="00A5302C" w:rsidP="00A5302C">
      <w:pPr>
        <w:spacing w:line="276" w:lineRule="auto"/>
      </w:pPr>
      <w:r>
        <w:t xml:space="preserve">a. Учебник; </w:t>
      </w:r>
    </w:p>
    <w:p w:rsidR="00A5302C" w:rsidRDefault="00A5302C" w:rsidP="00A5302C">
      <w:pPr>
        <w:spacing w:line="276" w:lineRule="auto"/>
      </w:pPr>
      <w:r>
        <w:t>b. Рабочая тетрадь;</w:t>
      </w:r>
    </w:p>
    <w:p w:rsidR="00A5302C" w:rsidRDefault="00A5302C" w:rsidP="00A5302C">
      <w:pPr>
        <w:spacing w:line="276" w:lineRule="auto"/>
      </w:pPr>
      <w:r>
        <w:t xml:space="preserve">c. Языковой портфель; </w:t>
      </w:r>
    </w:p>
    <w:p w:rsidR="00A5302C" w:rsidRDefault="00A5302C" w:rsidP="00A5302C">
      <w:pPr>
        <w:spacing w:line="276" w:lineRule="auto"/>
      </w:pPr>
      <w:r>
        <w:lastRenderedPageBreak/>
        <w:t>d. Книга для учителя;</w:t>
      </w:r>
    </w:p>
    <w:p w:rsidR="00A5302C" w:rsidRDefault="00A5302C" w:rsidP="00A5302C">
      <w:pPr>
        <w:spacing w:line="276" w:lineRule="auto"/>
      </w:pPr>
      <w:r>
        <w:t xml:space="preserve">e. Книга для чтения (с CD); </w:t>
      </w:r>
    </w:p>
    <w:p w:rsidR="00A5302C" w:rsidRDefault="00A5302C" w:rsidP="00A5302C">
      <w:pPr>
        <w:spacing w:line="276" w:lineRule="auto"/>
      </w:pPr>
      <w:r>
        <w:t xml:space="preserve">f. Контрольные задания; </w:t>
      </w:r>
    </w:p>
    <w:p w:rsidR="00A5302C" w:rsidRDefault="00A5302C" w:rsidP="00A5302C">
      <w:pPr>
        <w:spacing w:line="276" w:lineRule="auto"/>
      </w:pPr>
      <w:r>
        <w:t>g. CD для работы в классе;</w:t>
      </w:r>
    </w:p>
    <w:p w:rsidR="00A5302C" w:rsidRDefault="00A5302C" w:rsidP="00A5302C">
      <w:pPr>
        <w:spacing w:line="276" w:lineRule="auto"/>
      </w:pPr>
      <w:r>
        <w:t xml:space="preserve">h. CD для самостоятельной работы дома; </w:t>
      </w:r>
    </w:p>
    <w:p w:rsidR="00A5302C" w:rsidRDefault="00A5302C" w:rsidP="00A5302C">
      <w:pPr>
        <w:spacing w:line="276" w:lineRule="auto"/>
      </w:pPr>
      <w:r>
        <w:t>i. Интернет-страница курса (</w:t>
      </w:r>
      <w:hyperlink r:id="rId10" w:history="1">
        <w:r w:rsidR="00914FE2" w:rsidRPr="00BB7153">
          <w:rPr>
            <w:rStyle w:val="ad"/>
          </w:rPr>
          <w:t>www.spotlightinrussia.ru</w:t>
        </w:r>
      </w:hyperlink>
      <w:r>
        <w:t>).</w:t>
      </w:r>
    </w:p>
    <w:tbl>
      <w:tblPr>
        <w:tblW w:w="15108" w:type="dxa"/>
        <w:tblInd w:w="26" w:type="dxa"/>
        <w:tblLayout w:type="fixed"/>
        <w:tblLook w:val="0000" w:firstRow="0" w:lastRow="0" w:firstColumn="0" w:lastColumn="0" w:noHBand="0" w:noVBand="0"/>
      </w:tblPr>
      <w:tblGrid>
        <w:gridCol w:w="786"/>
        <w:gridCol w:w="950"/>
        <w:gridCol w:w="719"/>
        <w:gridCol w:w="4715"/>
        <w:gridCol w:w="2977"/>
        <w:gridCol w:w="2976"/>
        <w:gridCol w:w="1985"/>
      </w:tblGrid>
      <w:tr w:rsidR="00914FE2" w:rsidRPr="00914FE2" w:rsidTr="00A63B0F">
        <w:trPr>
          <w:cantSplit/>
          <w:trHeight w:val="1134"/>
        </w:trPr>
        <w:tc>
          <w:tcPr>
            <w:tcW w:w="786" w:type="dxa"/>
            <w:tcBorders>
              <w:top w:val="single" w:sz="4" w:space="0" w:color="000000"/>
              <w:left w:val="single" w:sz="4" w:space="0" w:color="000000"/>
              <w:bottom w:val="single" w:sz="4" w:space="0" w:color="000000"/>
            </w:tcBorders>
            <w:shd w:val="clear" w:color="auto" w:fill="auto"/>
            <w:textDirection w:val="btLr"/>
            <w:vAlign w:val="center"/>
          </w:tcPr>
          <w:p w:rsidR="00914FE2" w:rsidRPr="00914FE2" w:rsidRDefault="00914FE2" w:rsidP="00914FE2">
            <w:pPr>
              <w:suppressAutoHyphens/>
              <w:ind w:left="113" w:right="113"/>
              <w:jc w:val="center"/>
              <w:rPr>
                <w:rFonts w:eastAsia="Times New Roman"/>
                <w:sz w:val="20"/>
                <w:szCs w:val="20"/>
                <w:lang w:eastAsia="ar-SA"/>
              </w:rPr>
            </w:pPr>
            <w:r w:rsidRPr="00914FE2">
              <w:rPr>
                <w:rFonts w:eastAsia="Times New Roman"/>
                <w:sz w:val="20"/>
                <w:szCs w:val="20"/>
                <w:lang w:eastAsia="ar-SA"/>
              </w:rPr>
              <w:t>Филология</w:t>
            </w:r>
          </w:p>
        </w:tc>
        <w:tc>
          <w:tcPr>
            <w:tcW w:w="950" w:type="dxa"/>
            <w:tcBorders>
              <w:top w:val="single" w:sz="4" w:space="0" w:color="000000"/>
              <w:left w:val="single" w:sz="4" w:space="0" w:color="000000"/>
              <w:bottom w:val="single" w:sz="4" w:space="0" w:color="000000"/>
            </w:tcBorders>
            <w:shd w:val="clear" w:color="auto" w:fill="auto"/>
            <w:textDirection w:val="btLr"/>
            <w:vAlign w:val="center"/>
          </w:tcPr>
          <w:p w:rsidR="00914FE2" w:rsidRPr="00914FE2" w:rsidRDefault="00914FE2" w:rsidP="00914FE2">
            <w:pPr>
              <w:suppressAutoHyphens/>
              <w:ind w:left="113" w:right="113"/>
              <w:jc w:val="center"/>
              <w:rPr>
                <w:rFonts w:eastAsia="Times New Roman"/>
                <w:sz w:val="20"/>
                <w:szCs w:val="20"/>
                <w:lang w:eastAsia="ar-SA"/>
              </w:rPr>
            </w:pPr>
            <w:r w:rsidRPr="00914FE2">
              <w:rPr>
                <w:rFonts w:eastAsia="Times New Roman"/>
                <w:sz w:val="20"/>
                <w:szCs w:val="20"/>
                <w:lang w:eastAsia="ar-SA"/>
              </w:rPr>
              <w:t>Иностранный язык</w:t>
            </w:r>
          </w:p>
          <w:p w:rsidR="00914FE2" w:rsidRPr="00914FE2" w:rsidRDefault="00914FE2" w:rsidP="00914FE2">
            <w:pPr>
              <w:suppressAutoHyphens/>
              <w:ind w:left="113" w:right="113"/>
              <w:jc w:val="center"/>
              <w:rPr>
                <w:rFonts w:eastAsia="Times New Roman"/>
                <w:sz w:val="20"/>
                <w:szCs w:val="20"/>
                <w:lang w:eastAsia="ar-SA"/>
              </w:rPr>
            </w:pPr>
            <w:r w:rsidRPr="00914FE2">
              <w:rPr>
                <w:rFonts w:eastAsia="Times New Roman"/>
                <w:sz w:val="20"/>
                <w:szCs w:val="20"/>
                <w:lang w:eastAsia="ar-SA"/>
              </w:rPr>
              <w:t>(английский)</w:t>
            </w:r>
          </w:p>
        </w:tc>
        <w:tc>
          <w:tcPr>
            <w:tcW w:w="719"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10</w:t>
            </w:r>
          </w:p>
        </w:tc>
        <w:tc>
          <w:tcPr>
            <w:tcW w:w="4715"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Примерные программы по иностранным языкам.   Программа  основного общего образования по английскому языку </w:t>
            </w:r>
            <w:hyperlink r:id="rId11" w:history="1">
              <w:r w:rsidRPr="00914FE2">
                <w:rPr>
                  <w:rFonts w:eastAsia="Times New Roman"/>
                  <w:color w:val="0000FF"/>
                  <w:sz w:val="20"/>
                  <w:szCs w:val="20"/>
                  <w:u w:val="single"/>
                  <w:lang w:eastAsia="ar-SA"/>
                </w:rPr>
                <w:t>http://window.edu.ru/window/library?p_mode=1&amp;p_qstr=%D0%9F%D1%80%D0%B8%D0%BC%D0%B5%D1%80%D0%BD%D0%B0%D1%8F+%D0%BF%D1%80%D0%BE%D0%B3%D1%80%D0%B0%D0%BC%D0%BC%D0%B0+%D0%BE%D1%81%D0%BD%D0%BE%D0%B2%D0%BD%D0%BE%D0%B3%D0%BE+%D0%BE%D0%B1%D1%89%D0%B5%D0%B3%D0%BE+%D0%BE%D0%B1%D1%80%D0%B0%D0%B7%D0%BE%D0%B2%D0%B0%D0%BD%D0%B8%D1%8F&amp;p_sort=2&amp;p_nr=20</w:t>
              </w:r>
            </w:hyperlink>
            <w:r w:rsidRPr="00914FE2">
              <w:rPr>
                <w:rFonts w:eastAsia="Times New Roman"/>
                <w:sz w:val="20"/>
                <w:szCs w:val="20"/>
                <w:lang w:eastAsia="ar-SA"/>
              </w:rPr>
              <w:t>В. Г. Апальков.Английский язык. Рабочие программы 5–9 классы.Для учителей общеобразовательных организаций http://prosv.ru/attachment.aspx?Id=11809</w:t>
            </w:r>
          </w:p>
        </w:tc>
        <w:tc>
          <w:tcPr>
            <w:tcW w:w="2977"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Английский язык. 10 класс: учеб. для общеобразоват. организаций с прил. на электрон.носителе /Ваулина Ю.Е., Д. Дули, О. Е. Подоляко, В. Эванс/- 8-е изд. М.: Express Publishing: Просвещение, 2020.</w:t>
            </w:r>
          </w:p>
          <w:p w:rsidR="00914FE2" w:rsidRPr="00914FE2" w:rsidRDefault="00914FE2" w:rsidP="00914FE2">
            <w:pPr>
              <w:suppressAutoHyphens/>
              <w:rPr>
                <w:rFonts w:eastAsia="Times New Roman"/>
                <w:sz w:val="20"/>
                <w:szCs w:val="20"/>
                <w:lang w:eastAsia="ar-SA"/>
              </w:rPr>
            </w:pPr>
          </w:p>
        </w:tc>
        <w:tc>
          <w:tcPr>
            <w:tcW w:w="2976"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Н. И. Быкова, М. Д. Поспелова, Д. Дули, В. Эванс. «Английский в фокусе» (“Spotlight”). 10 класс Книга для учителя </w:t>
            </w:r>
            <w:hyperlink r:id="rId12" w:history="1">
              <w:r w:rsidRPr="00914FE2">
                <w:rPr>
                  <w:rFonts w:eastAsia="Times New Roman"/>
                  <w:color w:val="0000FF"/>
                  <w:sz w:val="20"/>
                  <w:szCs w:val="20"/>
                  <w:u w:val="single"/>
                  <w:lang w:eastAsia="ar-SA"/>
                </w:rPr>
                <w:t>http://www.prosv.ru/Attachment.aspx?Id=31754</w:t>
              </w:r>
            </w:hyperlink>
          </w:p>
          <w:p w:rsidR="00914FE2" w:rsidRPr="00914FE2" w:rsidRDefault="00914FE2" w:rsidP="00914FE2">
            <w:pPr>
              <w:suppressAutoHyphens/>
              <w:rPr>
                <w:rFonts w:eastAsia="Times New Roman"/>
                <w:sz w:val="20"/>
                <w:szCs w:val="20"/>
                <w:lang w:eastAsia="ar-SA"/>
              </w:rPr>
            </w:pPr>
          </w:p>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Английский язык. 10 класс: рабочая тетрадь. Пособие для учащихся общеобразовательных организаций / Ваулина Ю.Е., О. Е. Подоляко, Д. Дули, В. Эванс /- М.: Express Publishing: Просвещение, 2019.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Английский язык. 10  класс: контрольные задания. Пособие для учащихся общеобразовательных организаций / Ваулина Ю.Е., О. Е. Подоляко, Д. Дули, В. Эванс /- М.: Express Publishing: Просвещение, 2020.</w:t>
            </w:r>
          </w:p>
        </w:tc>
      </w:tr>
      <w:tr w:rsidR="00914FE2" w:rsidRPr="00914FE2" w:rsidTr="00A63B0F">
        <w:trPr>
          <w:cantSplit/>
          <w:trHeight w:val="1134"/>
        </w:trPr>
        <w:tc>
          <w:tcPr>
            <w:tcW w:w="786" w:type="dxa"/>
            <w:tcBorders>
              <w:top w:val="single" w:sz="4" w:space="0" w:color="000000"/>
              <w:left w:val="single" w:sz="4" w:space="0" w:color="000000"/>
              <w:bottom w:val="single" w:sz="4" w:space="0" w:color="000000"/>
            </w:tcBorders>
            <w:shd w:val="clear" w:color="auto" w:fill="auto"/>
            <w:textDirection w:val="btLr"/>
            <w:vAlign w:val="center"/>
          </w:tcPr>
          <w:p w:rsidR="00914FE2" w:rsidRPr="00914FE2" w:rsidRDefault="00914FE2" w:rsidP="00914FE2">
            <w:pPr>
              <w:suppressAutoHyphens/>
              <w:ind w:left="113" w:right="113"/>
              <w:jc w:val="center"/>
              <w:rPr>
                <w:rFonts w:eastAsia="Times New Roman"/>
                <w:sz w:val="20"/>
                <w:szCs w:val="20"/>
                <w:lang w:eastAsia="ar-SA"/>
              </w:rPr>
            </w:pPr>
            <w:r w:rsidRPr="00914FE2">
              <w:rPr>
                <w:rFonts w:eastAsia="Times New Roman"/>
                <w:sz w:val="20"/>
                <w:szCs w:val="20"/>
                <w:lang w:eastAsia="ar-SA"/>
              </w:rPr>
              <w:lastRenderedPageBreak/>
              <w:t>Филология</w:t>
            </w:r>
          </w:p>
        </w:tc>
        <w:tc>
          <w:tcPr>
            <w:tcW w:w="950" w:type="dxa"/>
            <w:tcBorders>
              <w:top w:val="single" w:sz="4" w:space="0" w:color="000000"/>
              <w:left w:val="single" w:sz="4" w:space="0" w:color="000000"/>
              <w:bottom w:val="single" w:sz="4" w:space="0" w:color="000000"/>
            </w:tcBorders>
            <w:shd w:val="clear" w:color="auto" w:fill="auto"/>
            <w:textDirection w:val="btLr"/>
            <w:vAlign w:val="center"/>
          </w:tcPr>
          <w:p w:rsidR="00914FE2" w:rsidRPr="00914FE2" w:rsidRDefault="00914FE2" w:rsidP="00914FE2">
            <w:pPr>
              <w:suppressAutoHyphens/>
              <w:ind w:left="113" w:right="113"/>
              <w:jc w:val="center"/>
              <w:rPr>
                <w:rFonts w:eastAsia="Times New Roman"/>
                <w:sz w:val="20"/>
                <w:szCs w:val="20"/>
                <w:lang w:eastAsia="ar-SA"/>
              </w:rPr>
            </w:pPr>
            <w:r w:rsidRPr="00914FE2">
              <w:rPr>
                <w:rFonts w:eastAsia="Times New Roman"/>
                <w:sz w:val="20"/>
                <w:szCs w:val="20"/>
                <w:lang w:eastAsia="ar-SA"/>
              </w:rPr>
              <w:t>Иностранный язык</w:t>
            </w:r>
          </w:p>
          <w:p w:rsidR="00914FE2" w:rsidRPr="00914FE2" w:rsidRDefault="00914FE2" w:rsidP="00914FE2">
            <w:pPr>
              <w:suppressAutoHyphens/>
              <w:ind w:left="113" w:right="113"/>
              <w:jc w:val="center"/>
              <w:rPr>
                <w:rFonts w:eastAsia="Times New Roman"/>
                <w:sz w:val="20"/>
                <w:szCs w:val="20"/>
                <w:lang w:eastAsia="ar-SA"/>
              </w:rPr>
            </w:pPr>
            <w:r w:rsidRPr="00914FE2">
              <w:rPr>
                <w:rFonts w:eastAsia="Times New Roman"/>
                <w:sz w:val="20"/>
                <w:szCs w:val="20"/>
                <w:lang w:eastAsia="ar-SA"/>
              </w:rPr>
              <w:t>(английский)</w:t>
            </w:r>
          </w:p>
        </w:tc>
        <w:tc>
          <w:tcPr>
            <w:tcW w:w="719"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11</w:t>
            </w:r>
          </w:p>
        </w:tc>
        <w:tc>
          <w:tcPr>
            <w:tcW w:w="4715"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Примерные программы по иностранным языкам.  Программа  среднего (полного) образования по английскому языку </w:t>
            </w:r>
            <w:hyperlink r:id="rId13" w:history="1">
              <w:r w:rsidRPr="00914FE2">
                <w:rPr>
                  <w:rFonts w:eastAsia="Times New Roman"/>
                  <w:color w:val="0000FF"/>
                  <w:sz w:val="20"/>
                  <w:szCs w:val="20"/>
                  <w:u w:val="single"/>
                  <w:lang w:eastAsia="ar-SA"/>
                </w:rPr>
                <w:t>http://xn---108-43d3dhx2g.xn--p1ai/netcat_files/userfiles/PROGRAMMY/srednego/Angliyskiy.pdf</w:t>
              </w:r>
            </w:hyperlink>
          </w:p>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Биболетова М.З., Трубанева Н.Н. Программа курса английского языка к Программа курса английского языка к УМК Английский с удовольствием/ </w:t>
            </w:r>
            <w:r w:rsidRPr="00914FE2">
              <w:rPr>
                <w:rFonts w:eastAsia="Times New Roman"/>
                <w:sz w:val="20"/>
                <w:szCs w:val="20"/>
                <w:lang w:val="en-US" w:eastAsia="ar-SA"/>
              </w:rPr>
              <w:t>Enjoy</w:t>
            </w:r>
            <w:r w:rsidRPr="00914FE2">
              <w:rPr>
                <w:rFonts w:eastAsia="Times New Roman"/>
                <w:sz w:val="20"/>
                <w:szCs w:val="20"/>
                <w:lang w:eastAsia="ar-SA"/>
              </w:rPr>
              <w:t xml:space="preserve"> </w:t>
            </w:r>
            <w:r w:rsidRPr="00914FE2">
              <w:rPr>
                <w:rFonts w:eastAsia="Times New Roman"/>
                <w:sz w:val="20"/>
                <w:szCs w:val="20"/>
                <w:lang w:val="en-US" w:eastAsia="ar-SA"/>
              </w:rPr>
              <w:t>English</w:t>
            </w:r>
            <w:r w:rsidRPr="00914FE2">
              <w:rPr>
                <w:rFonts w:eastAsia="Times New Roman"/>
                <w:sz w:val="20"/>
                <w:szCs w:val="20"/>
                <w:lang w:eastAsia="ar-SA"/>
              </w:rPr>
              <w:t xml:space="preserve"> для  2-11 классов. Обнинск: Титул, 2011</w:t>
            </w:r>
          </w:p>
        </w:tc>
        <w:tc>
          <w:tcPr>
            <w:tcW w:w="2977"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Биболетова М.З., Трубанева Н.Н., Снежко Н.Д.Английский язык:  Английский с удовольствием/ </w:t>
            </w:r>
            <w:r w:rsidRPr="00914FE2">
              <w:rPr>
                <w:rFonts w:eastAsia="Times New Roman"/>
                <w:sz w:val="20"/>
                <w:szCs w:val="20"/>
                <w:lang w:val="en-US" w:eastAsia="ar-SA"/>
              </w:rPr>
              <w:t>Enjoy</w:t>
            </w:r>
            <w:r w:rsidRPr="00914FE2">
              <w:rPr>
                <w:rFonts w:eastAsia="Times New Roman"/>
                <w:sz w:val="20"/>
                <w:szCs w:val="20"/>
                <w:lang w:eastAsia="ar-SA"/>
              </w:rPr>
              <w:t xml:space="preserve"> </w:t>
            </w:r>
            <w:r w:rsidRPr="00914FE2">
              <w:rPr>
                <w:rFonts w:eastAsia="Times New Roman"/>
                <w:sz w:val="20"/>
                <w:szCs w:val="20"/>
                <w:lang w:val="en-US" w:eastAsia="ar-SA"/>
              </w:rPr>
              <w:t>English</w:t>
            </w:r>
            <w:r w:rsidRPr="00914FE2">
              <w:rPr>
                <w:rFonts w:eastAsia="Times New Roman"/>
                <w:sz w:val="20"/>
                <w:szCs w:val="20"/>
                <w:lang w:eastAsia="ar-SA"/>
              </w:rPr>
              <w:t>: Учебник для 11 кл. общеобраз. учрежд.- Обнинск: Титул, 2015.</w:t>
            </w:r>
          </w:p>
        </w:tc>
        <w:tc>
          <w:tcPr>
            <w:tcW w:w="2976" w:type="dxa"/>
            <w:tcBorders>
              <w:top w:val="single" w:sz="4" w:space="0" w:color="000000"/>
              <w:left w:val="single" w:sz="4" w:space="0" w:color="000000"/>
              <w:bottom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Книга для учителя: учебнику Английский с удовольствием/ </w:t>
            </w:r>
            <w:r w:rsidRPr="00914FE2">
              <w:rPr>
                <w:rFonts w:eastAsia="Times New Roman"/>
                <w:sz w:val="20"/>
                <w:szCs w:val="20"/>
                <w:lang w:val="en-US" w:eastAsia="ar-SA"/>
              </w:rPr>
              <w:t>Enjoy</w:t>
            </w:r>
            <w:r w:rsidRPr="00914FE2">
              <w:rPr>
                <w:rFonts w:eastAsia="Times New Roman"/>
                <w:sz w:val="20"/>
                <w:szCs w:val="20"/>
                <w:lang w:eastAsia="ar-SA"/>
              </w:rPr>
              <w:t xml:space="preserve"> </w:t>
            </w:r>
            <w:r w:rsidRPr="00914FE2">
              <w:rPr>
                <w:rFonts w:eastAsia="Times New Roman"/>
                <w:sz w:val="20"/>
                <w:szCs w:val="20"/>
                <w:lang w:val="en-US" w:eastAsia="ar-SA"/>
              </w:rPr>
              <w:t>English</w:t>
            </w:r>
            <w:r w:rsidRPr="00914FE2">
              <w:rPr>
                <w:rFonts w:eastAsia="Times New Roman"/>
                <w:sz w:val="20"/>
                <w:szCs w:val="20"/>
                <w:lang w:eastAsia="ar-SA"/>
              </w:rPr>
              <w:t xml:space="preserve"> для 11 кл.   </w:t>
            </w:r>
            <w:hyperlink r:id="rId14" w:history="1">
              <w:r w:rsidRPr="00914FE2">
                <w:rPr>
                  <w:rFonts w:eastAsia="Times New Roman"/>
                  <w:color w:val="0000FF"/>
                  <w:sz w:val="20"/>
                  <w:szCs w:val="20"/>
                  <w:u w:val="single"/>
                  <w:lang w:eastAsia="ar-SA"/>
                </w:rPr>
                <w:t>https://may.alleng.org/d/engl/engl341.htm</w:t>
              </w:r>
            </w:hyperlink>
          </w:p>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Английский язык: Рабочая тетрадь №1к учебнику Английский с удовольствием/ </w:t>
            </w:r>
            <w:r w:rsidRPr="00914FE2">
              <w:rPr>
                <w:rFonts w:eastAsia="Times New Roman"/>
                <w:sz w:val="20"/>
                <w:szCs w:val="20"/>
                <w:lang w:val="en-US" w:eastAsia="ar-SA"/>
              </w:rPr>
              <w:t>Enjoy</w:t>
            </w:r>
            <w:r w:rsidRPr="00914FE2">
              <w:rPr>
                <w:rFonts w:eastAsia="Times New Roman"/>
                <w:sz w:val="20"/>
                <w:szCs w:val="20"/>
                <w:lang w:eastAsia="ar-SA"/>
              </w:rPr>
              <w:t xml:space="preserve"> </w:t>
            </w:r>
            <w:r w:rsidRPr="00914FE2">
              <w:rPr>
                <w:rFonts w:eastAsia="Times New Roman"/>
                <w:sz w:val="20"/>
                <w:szCs w:val="20"/>
                <w:lang w:val="en-US" w:eastAsia="ar-SA"/>
              </w:rPr>
              <w:t>English</w:t>
            </w:r>
            <w:r w:rsidRPr="00914FE2">
              <w:rPr>
                <w:rFonts w:eastAsia="Times New Roman"/>
                <w:sz w:val="20"/>
                <w:szCs w:val="20"/>
                <w:lang w:eastAsia="ar-SA"/>
              </w:rPr>
              <w:t xml:space="preserve"> для 11 кл.   общеобраз. учрежд.- Обнинск:Титул, 2012Биболетова М.З.,  Бабушис Е.Е. Английский язык: Рабочая тетрадь №2 к учебнику Английский с удовольствием/ </w:t>
            </w:r>
            <w:r w:rsidRPr="00914FE2">
              <w:rPr>
                <w:rFonts w:eastAsia="Times New Roman"/>
                <w:sz w:val="20"/>
                <w:szCs w:val="20"/>
                <w:lang w:val="en-US" w:eastAsia="ar-SA"/>
              </w:rPr>
              <w:t>Enjoy</w:t>
            </w:r>
            <w:r w:rsidRPr="00914FE2">
              <w:rPr>
                <w:rFonts w:eastAsia="Times New Roman"/>
                <w:sz w:val="20"/>
                <w:szCs w:val="20"/>
                <w:lang w:eastAsia="ar-SA"/>
              </w:rPr>
              <w:t xml:space="preserve"> </w:t>
            </w:r>
            <w:r w:rsidRPr="00914FE2">
              <w:rPr>
                <w:rFonts w:eastAsia="Times New Roman"/>
                <w:sz w:val="20"/>
                <w:szCs w:val="20"/>
                <w:lang w:val="en-US" w:eastAsia="ar-SA"/>
              </w:rPr>
              <w:t>English</w:t>
            </w:r>
            <w:r w:rsidRPr="00914FE2">
              <w:rPr>
                <w:rFonts w:eastAsia="Times New Roman"/>
                <w:sz w:val="20"/>
                <w:szCs w:val="20"/>
                <w:lang w:eastAsia="ar-SA"/>
              </w:rPr>
              <w:t xml:space="preserve"> для 11 кл.   общеобраз. учрежд.- Обнинск:Титул, 2013</w:t>
            </w:r>
          </w:p>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Аудиоприложение к учебнику «Английский с удовольствием» для 11-го класса.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14FE2" w:rsidRPr="00914FE2" w:rsidRDefault="00914FE2" w:rsidP="00914FE2">
            <w:pPr>
              <w:suppressAutoHyphens/>
              <w:rPr>
                <w:rFonts w:eastAsia="Times New Roman"/>
                <w:sz w:val="20"/>
                <w:szCs w:val="20"/>
                <w:lang w:eastAsia="ar-SA"/>
              </w:rPr>
            </w:pPr>
            <w:r w:rsidRPr="00914FE2">
              <w:rPr>
                <w:rFonts w:eastAsia="Times New Roman"/>
                <w:sz w:val="20"/>
                <w:szCs w:val="20"/>
                <w:lang w:eastAsia="ar-SA"/>
              </w:rPr>
              <w:t xml:space="preserve">Биболетова М.З., Бабушис Е.Е., Морозова А.Н. Английский язык: Тесты. Дидактические материалы к УМК Английский с удовольствием / </w:t>
            </w:r>
            <w:r w:rsidRPr="00914FE2">
              <w:rPr>
                <w:rFonts w:eastAsia="Times New Roman"/>
                <w:sz w:val="20"/>
                <w:szCs w:val="20"/>
                <w:lang w:val="en-US" w:eastAsia="ar-SA"/>
              </w:rPr>
              <w:t>Enjoy</w:t>
            </w:r>
            <w:r w:rsidRPr="00914FE2">
              <w:rPr>
                <w:rFonts w:eastAsia="Times New Roman"/>
                <w:sz w:val="20"/>
                <w:szCs w:val="20"/>
                <w:lang w:eastAsia="ar-SA"/>
              </w:rPr>
              <w:t xml:space="preserve"> </w:t>
            </w:r>
            <w:r w:rsidRPr="00914FE2">
              <w:rPr>
                <w:rFonts w:eastAsia="Times New Roman"/>
                <w:sz w:val="20"/>
                <w:szCs w:val="20"/>
                <w:lang w:val="en-US" w:eastAsia="ar-SA"/>
              </w:rPr>
              <w:t>English</w:t>
            </w:r>
            <w:r w:rsidRPr="00914FE2">
              <w:rPr>
                <w:rFonts w:eastAsia="Times New Roman"/>
                <w:sz w:val="20"/>
                <w:szCs w:val="20"/>
                <w:lang w:eastAsia="ar-SA"/>
              </w:rPr>
              <w:t xml:space="preserve">   для 11 кл. общеобраз. учрежд. -Обнинск: Титул, 2011.</w:t>
            </w:r>
          </w:p>
        </w:tc>
      </w:tr>
    </w:tbl>
    <w:p w:rsidR="00914FE2" w:rsidRPr="002727B2" w:rsidRDefault="00914FE2" w:rsidP="00914FE2">
      <w:pPr>
        <w:spacing w:line="276" w:lineRule="auto"/>
        <w:ind w:left="-1418"/>
        <w:rPr>
          <w:b/>
        </w:rPr>
      </w:pPr>
    </w:p>
    <w:sectPr w:rsidR="00914FE2" w:rsidRPr="002727B2" w:rsidSect="004672C8">
      <w:pgSz w:w="16838" w:h="11906" w:orient="landscape"/>
      <w:pgMar w:top="1134" w:right="850" w:bottom="1134" w:left="156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C5B" w:rsidRDefault="00A52C5B" w:rsidP="00974ABD">
      <w:pPr>
        <w:pStyle w:val="ae"/>
      </w:pPr>
      <w:r>
        <w:separator/>
      </w:r>
    </w:p>
  </w:endnote>
  <w:endnote w:type="continuationSeparator" w:id="0">
    <w:p w:rsidR="00A52C5B" w:rsidRDefault="00A52C5B" w:rsidP="00974ABD">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NewtonCSanPin">
    <w:altName w:val="Times New Roman"/>
    <w:charset w:val="CC"/>
    <w:family w:val="auto"/>
    <w:pitch w:val="variable"/>
  </w:font>
  <w:font w:name="Trebuchet MS">
    <w:panose1 w:val="020B0603020202020204"/>
    <w:charset w:val="CC"/>
    <w:family w:val="swiss"/>
    <w:pitch w:val="variable"/>
    <w:sig w:usb0="00000687" w:usb1="00000000" w:usb2="00000000" w:usb3="00000000" w:csb0="0000009F" w:csb1="00000000"/>
  </w:font>
  <w:font w:name="PragmaticaC">
    <w:altName w:val="Gabriola"/>
    <w:charset w:val="CC"/>
    <w:family w:val="decorative"/>
    <w:pitch w:val="variable"/>
  </w:font>
  <w:font w:name="Microsoft Sans Serif">
    <w:panose1 w:val="020B0604020202020204"/>
    <w:charset w:val="CC"/>
    <w:family w:val="swiss"/>
    <w:pitch w:val="variable"/>
    <w:sig w:usb0="E5002EFF" w:usb1="C000605B" w:usb2="00000029" w:usb3="00000000" w:csb0="000101FF" w:csb1="00000000"/>
  </w:font>
  <w:font w:name="NewtonASanPin-Bold">
    <w:altName w:val="Times New Roman"/>
    <w:panose1 w:val="00000000000000000000"/>
    <w:charset w:val="00"/>
    <w:family w:val="roman"/>
    <w:notTrueType/>
    <w:pitch w:val="default"/>
  </w:font>
  <w:font w:name="NewtonCSanPin-Bold">
    <w:altName w:val="Times New Roman"/>
    <w:panose1 w:val="00000000000000000000"/>
    <w:charset w:val="00"/>
    <w:family w:val="roman"/>
    <w:notTrueType/>
    <w:pitch w:val="default"/>
  </w:font>
  <w:font w:name="Andale Sans UI">
    <w:altName w:val="Arial Unicode MS"/>
    <w:charset w:val="00"/>
    <w:family w:val="auto"/>
    <w:pitch w:val="variable"/>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ItalicMT">
    <w:altName w:val="MS Mincho"/>
    <w:charset w:val="80"/>
    <w:family w:val="auto"/>
    <w:pitch w:val="default"/>
  </w:font>
  <w:font w:name="TimesNewRomanPS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1" w:rsidRDefault="002624C1" w:rsidP="0080628B">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624C1" w:rsidRDefault="002624C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1" w:rsidRDefault="002624C1">
    <w:pPr>
      <w:pStyle w:val="af1"/>
      <w:jc w:val="center"/>
    </w:pPr>
    <w:r>
      <w:fldChar w:fldCharType="begin"/>
    </w:r>
    <w:r>
      <w:instrText xml:space="preserve"> PAGE   \* MERGEFORMAT </w:instrText>
    </w:r>
    <w:r>
      <w:fldChar w:fldCharType="separate"/>
    </w:r>
    <w:r w:rsidR="00372CF8">
      <w:rPr>
        <w:noProof/>
      </w:rPr>
      <w:t>2</w:t>
    </w:r>
    <w:r>
      <w:fldChar w:fldCharType="end"/>
    </w:r>
  </w:p>
  <w:p w:rsidR="002624C1" w:rsidRDefault="002624C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C5B" w:rsidRDefault="00A52C5B" w:rsidP="00974ABD">
      <w:pPr>
        <w:pStyle w:val="ae"/>
      </w:pPr>
      <w:r>
        <w:separator/>
      </w:r>
    </w:p>
  </w:footnote>
  <w:footnote w:type="continuationSeparator" w:id="0">
    <w:p w:rsidR="00A52C5B" w:rsidRDefault="00A52C5B" w:rsidP="00974ABD">
      <w:pPr>
        <w:pStyle w:val="a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2D47B8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683"/>
        </w:tabs>
        <w:ind w:left="587" w:hanging="227"/>
      </w:pPr>
      <w:rPr>
        <w:rFonts w:ascii="Symbol" w:hAnsi="Symbol" w:cs="Times New Roman"/>
        <w:caps/>
        <w:sz w:val="28"/>
        <w:lang w:val="en-US" w:eastAsia="ar-SA" w:bidi="ar-S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3"/>
    <w:multiLevelType w:val="multilevel"/>
    <w:tmpl w:val="00000003"/>
    <w:name w:val="WW8Num3"/>
    <w:lvl w:ilvl="0">
      <w:start w:val="1"/>
      <w:numFmt w:val="bullet"/>
      <w:lvlText w:val=""/>
      <w:lvlJc w:val="left"/>
      <w:pPr>
        <w:tabs>
          <w:tab w:val="num" w:pos="633"/>
        </w:tabs>
        <w:ind w:left="537" w:hanging="227"/>
      </w:pPr>
      <w:rPr>
        <w:rFonts w:ascii="Symbol" w:hAnsi="Symbol" w:cs="Marigold"/>
        <w:color w:val="00000A"/>
        <w:lang w:val="en-U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4"/>
    <w:multiLevelType w:val="multilevel"/>
    <w:tmpl w:val="00000004"/>
    <w:name w:val="WW8Num4"/>
    <w:lvl w:ilvl="0">
      <w:start w:val="1"/>
      <w:numFmt w:val="bullet"/>
      <w:lvlText w:val=""/>
      <w:lvlJc w:val="left"/>
      <w:pPr>
        <w:tabs>
          <w:tab w:val="num" w:pos="633"/>
        </w:tabs>
        <w:ind w:left="537" w:hanging="227"/>
      </w:pPr>
      <w:rPr>
        <w:rFonts w:ascii="Symbol" w:hAnsi="Symbol" w:cs="Marigold"/>
        <w:color w:val="00000A"/>
        <w:lang w:val="en-U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5"/>
    <w:multiLevelType w:val="multilevel"/>
    <w:tmpl w:val="00000005"/>
    <w:name w:val="WW8Num5"/>
    <w:lvl w:ilvl="0">
      <w:start w:val="1"/>
      <w:numFmt w:val="bullet"/>
      <w:lvlText w:val=""/>
      <w:lvlJc w:val="left"/>
      <w:pPr>
        <w:tabs>
          <w:tab w:val="num" w:pos="633"/>
        </w:tabs>
        <w:ind w:left="537" w:hanging="227"/>
      </w:pPr>
      <w:rPr>
        <w:rFonts w:ascii="Symbol" w:hAnsi="Symbol" w:cs="Marigold"/>
        <w:color w:val="00000A"/>
        <w:lang w:val="en-U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7"/>
    <w:multiLevelType w:val="multilevel"/>
    <w:tmpl w:val="00000007"/>
    <w:name w:val="WW8Num7"/>
    <w:lvl w:ilvl="0">
      <w:start w:val="1"/>
      <w:numFmt w:val="bullet"/>
      <w:lvlText w:val="‒"/>
      <w:lvlJc w:val="left"/>
      <w:pPr>
        <w:tabs>
          <w:tab w:val="num" w:pos="0"/>
        </w:tabs>
        <w:ind w:left="1429" w:hanging="360"/>
      </w:pPr>
      <w:rPr>
        <w:rFonts w:ascii="Times New Roman" w:hAnsi="Times New Roman" w:cs="Times New Roman"/>
        <w:lang w:val="en-U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CC4953"/>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FB6FE1"/>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FA5CDD"/>
    <w:multiLevelType w:val="hybridMultilevel"/>
    <w:tmpl w:val="B22CBD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B2814BC"/>
    <w:multiLevelType w:val="hybridMultilevel"/>
    <w:tmpl w:val="4D2CE0F4"/>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1CED7947"/>
    <w:multiLevelType w:val="hybridMultilevel"/>
    <w:tmpl w:val="66D8FE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E9311C6"/>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4D29D9"/>
    <w:multiLevelType w:val="hybridMultilevel"/>
    <w:tmpl w:val="59568B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39B788C"/>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DB1D75"/>
    <w:multiLevelType w:val="hybridMultilevel"/>
    <w:tmpl w:val="729E8CE0"/>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3FA30F1"/>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393834"/>
    <w:multiLevelType w:val="hybridMultilevel"/>
    <w:tmpl w:val="4754B3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F071FB0"/>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AF40BA"/>
    <w:multiLevelType w:val="hybridMultilevel"/>
    <w:tmpl w:val="BA84D9E4"/>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4D38258E"/>
    <w:multiLevelType w:val="hybridMultilevel"/>
    <w:tmpl w:val="D5A49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A101FD"/>
    <w:multiLevelType w:val="hybridMultilevel"/>
    <w:tmpl w:val="D5A49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611F9D"/>
    <w:multiLevelType w:val="hybridMultilevel"/>
    <w:tmpl w:val="84985A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18047D3"/>
    <w:multiLevelType w:val="hybridMultilevel"/>
    <w:tmpl w:val="D5A49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4E48E9"/>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D20C03"/>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D77750"/>
    <w:multiLevelType w:val="hybridMultilevel"/>
    <w:tmpl w:val="F4D061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F46111B"/>
    <w:multiLevelType w:val="hybridMultilevel"/>
    <w:tmpl w:val="DDEC4862"/>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FC7670B"/>
    <w:multiLevelType w:val="hybridMultilevel"/>
    <w:tmpl w:val="D5A49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2F5226"/>
    <w:multiLevelType w:val="hybridMultilevel"/>
    <w:tmpl w:val="63BE0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9E4F76"/>
    <w:multiLevelType w:val="hybridMultilevel"/>
    <w:tmpl w:val="4774B1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7D33213"/>
    <w:multiLevelType w:val="hybridMultilevel"/>
    <w:tmpl w:val="75B04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85F1518"/>
    <w:multiLevelType w:val="hybridMultilevel"/>
    <w:tmpl w:val="FAE02CCC"/>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78F51126"/>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0A2DE4"/>
    <w:multiLevelType w:val="hybridMultilevel"/>
    <w:tmpl w:val="AA446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CED5AFF"/>
    <w:multiLevelType w:val="hybridMultilevel"/>
    <w:tmpl w:val="D5A49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862281"/>
    <w:multiLevelType w:val="hybridMultilevel"/>
    <w:tmpl w:val="ED628DD0"/>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7F7040C4"/>
    <w:multiLevelType w:val="hybridMultilevel"/>
    <w:tmpl w:val="3D369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9717AA"/>
    <w:multiLevelType w:val="hybridMultilevel"/>
    <w:tmpl w:val="F8D01000"/>
    <w:lvl w:ilvl="0" w:tplc="F872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5"/>
  </w:num>
  <w:num w:numId="2">
    <w:abstractNumId w:val="1"/>
  </w:num>
  <w:num w:numId="3">
    <w:abstractNumId w:val="0"/>
  </w:num>
  <w:num w:numId="4">
    <w:abstractNumId w:val="33"/>
  </w:num>
  <w:num w:numId="5">
    <w:abstractNumId w:val="21"/>
  </w:num>
  <w:num w:numId="6">
    <w:abstractNumId w:val="32"/>
  </w:num>
  <w:num w:numId="7">
    <w:abstractNumId w:val="20"/>
  </w:num>
  <w:num w:numId="8">
    <w:abstractNumId w:val="14"/>
  </w:num>
  <w:num w:numId="9">
    <w:abstractNumId w:val="43"/>
  </w:num>
  <w:num w:numId="10">
    <w:abstractNumId w:val="41"/>
  </w:num>
  <w:num w:numId="11">
    <w:abstractNumId w:val="37"/>
  </w:num>
  <w:num w:numId="12">
    <w:abstractNumId w:val="24"/>
  </w:num>
  <w:num w:numId="13">
    <w:abstractNumId w:val="17"/>
  </w:num>
  <w:num w:numId="14">
    <w:abstractNumId w:val="29"/>
  </w:num>
  <w:num w:numId="15">
    <w:abstractNumId w:val="19"/>
  </w:num>
  <w:num w:numId="16">
    <w:abstractNumId w:val="16"/>
  </w:num>
  <w:num w:numId="17">
    <w:abstractNumId w:val="42"/>
  </w:num>
  <w:num w:numId="18">
    <w:abstractNumId w:val="25"/>
  </w:num>
  <w:num w:numId="19">
    <w:abstractNumId w:val="34"/>
  </w:num>
  <w:num w:numId="20">
    <w:abstractNumId w:val="23"/>
  </w:num>
  <w:num w:numId="21">
    <w:abstractNumId w:val="11"/>
  </w:num>
  <w:num w:numId="22">
    <w:abstractNumId w:val="12"/>
  </w:num>
  <w:num w:numId="23">
    <w:abstractNumId w:val="38"/>
  </w:num>
  <w:num w:numId="24">
    <w:abstractNumId w:val="30"/>
  </w:num>
  <w:num w:numId="25">
    <w:abstractNumId w:val="28"/>
  </w:num>
  <w:num w:numId="26">
    <w:abstractNumId w:val="26"/>
  </w:num>
  <w:num w:numId="27">
    <w:abstractNumId w:val="40"/>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31"/>
  </w:num>
  <w:num w:numId="38">
    <w:abstractNumId w:val="36"/>
  </w:num>
  <w:num w:numId="39">
    <w:abstractNumId w:val="15"/>
  </w:num>
  <w:num w:numId="40">
    <w:abstractNumId w:val="13"/>
  </w:num>
  <w:num w:numId="41">
    <w:abstractNumId w:val="18"/>
  </w:num>
  <w:num w:numId="42">
    <w:abstractNumId w:val="22"/>
  </w:num>
  <w:num w:numId="43">
    <w:abstractNumId w:val="27"/>
  </w:num>
  <w:num w:numId="44">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A3"/>
    <w:rsid w:val="00000C32"/>
    <w:rsid w:val="00002121"/>
    <w:rsid w:val="000021AA"/>
    <w:rsid w:val="00005ED2"/>
    <w:rsid w:val="000070AA"/>
    <w:rsid w:val="00007AC7"/>
    <w:rsid w:val="0001053B"/>
    <w:rsid w:val="00011FDB"/>
    <w:rsid w:val="000160BD"/>
    <w:rsid w:val="00016FDD"/>
    <w:rsid w:val="0002032F"/>
    <w:rsid w:val="00023C3A"/>
    <w:rsid w:val="000362B9"/>
    <w:rsid w:val="00037E1B"/>
    <w:rsid w:val="00037F45"/>
    <w:rsid w:val="00042E18"/>
    <w:rsid w:val="00044836"/>
    <w:rsid w:val="00044C3D"/>
    <w:rsid w:val="000524EE"/>
    <w:rsid w:val="00054B19"/>
    <w:rsid w:val="00057C7B"/>
    <w:rsid w:val="00060C0C"/>
    <w:rsid w:val="00061D68"/>
    <w:rsid w:val="000636D5"/>
    <w:rsid w:val="000640BE"/>
    <w:rsid w:val="00064E95"/>
    <w:rsid w:val="00073BAB"/>
    <w:rsid w:val="00073C97"/>
    <w:rsid w:val="00073E9A"/>
    <w:rsid w:val="000744FE"/>
    <w:rsid w:val="00082F85"/>
    <w:rsid w:val="00084BD2"/>
    <w:rsid w:val="00095590"/>
    <w:rsid w:val="0009591D"/>
    <w:rsid w:val="000A1A68"/>
    <w:rsid w:val="000A33A5"/>
    <w:rsid w:val="000A4E8D"/>
    <w:rsid w:val="000B1349"/>
    <w:rsid w:val="000B1882"/>
    <w:rsid w:val="000B1BE3"/>
    <w:rsid w:val="000B3ACA"/>
    <w:rsid w:val="000B43EA"/>
    <w:rsid w:val="000B58CF"/>
    <w:rsid w:val="000B6182"/>
    <w:rsid w:val="000B6764"/>
    <w:rsid w:val="000C1E70"/>
    <w:rsid w:val="000C3830"/>
    <w:rsid w:val="000C5170"/>
    <w:rsid w:val="000C622B"/>
    <w:rsid w:val="000D389F"/>
    <w:rsid w:val="000E1CDE"/>
    <w:rsid w:val="000E1E03"/>
    <w:rsid w:val="000E7F86"/>
    <w:rsid w:val="000F312A"/>
    <w:rsid w:val="000F3F1B"/>
    <w:rsid w:val="000F6935"/>
    <w:rsid w:val="000F77BF"/>
    <w:rsid w:val="00103A36"/>
    <w:rsid w:val="001112C4"/>
    <w:rsid w:val="00114220"/>
    <w:rsid w:val="00115942"/>
    <w:rsid w:val="00122EEC"/>
    <w:rsid w:val="00125893"/>
    <w:rsid w:val="00127895"/>
    <w:rsid w:val="0013183D"/>
    <w:rsid w:val="00140609"/>
    <w:rsid w:val="001425AA"/>
    <w:rsid w:val="00143BDE"/>
    <w:rsid w:val="00146EE8"/>
    <w:rsid w:val="00154DCE"/>
    <w:rsid w:val="001551C5"/>
    <w:rsid w:val="00160787"/>
    <w:rsid w:val="00162E60"/>
    <w:rsid w:val="00163119"/>
    <w:rsid w:val="00171D52"/>
    <w:rsid w:val="00173285"/>
    <w:rsid w:val="0017358F"/>
    <w:rsid w:val="0017398A"/>
    <w:rsid w:val="0017493B"/>
    <w:rsid w:val="00175D9C"/>
    <w:rsid w:val="001770DC"/>
    <w:rsid w:val="0018136D"/>
    <w:rsid w:val="00181977"/>
    <w:rsid w:val="0018259F"/>
    <w:rsid w:val="00183B34"/>
    <w:rsid w:val="00183BC9"/>
    <w:rsid w:val="00184C8B"/>
    <w:rsid w:val="001869AF"/>
    <w:rsid w:val="00186B7A"/>
    <w:rsid w:val="00191CFB"/>
    <w:rsid w:val="00194185"/>
    <w:rsid w:val="00194EBA"/>
    <w:rsid w:val="001955FA"/>
    <w:rsid w:val="00195B1E"/>
    <w:rsid w:val="001963C6"/>
    <w:rsid w:val="001A1B7C"/>
    <w:rsid w:val="001A22BD"/>
    <w:rsid w:val="001A6968"/>
    <w:rsid w:val="001A792D"/>
    <w:rsid w:val="001B0986"/>
    <w:rsid w:val="001B534B"/>
    <w:rsid w:val="001B5944"/>
    <w:rsid w:val="001B5E7C"/>
    <w:rsid w:val="001B7685"/>
    <w:rsid w:val="001C2F87"/>
    <w:rsid w:val="001D2927"/>
    <w:rsid w:val="001D7702"/>
    <w:rsid w:val="001E162C"/>
    <w:rsid w:val="001E2223"/>
    <w:rsid w:val="001E5394"/>
    <w:rsid w:val="001F01F4"/>
    <w:rsid w:val="001F2F59"/>
    <w:rsid w:val="001F5302"/>
    <w:rsid w:val="001F6998"/>
    <w:rsid w:val="001F6BB6"/>
    <w:rsid w:val="0021017F"/>
    <w:rsid w:val="00213096"/>
    <w:rsid w:val="002153CB"/>
    <w:rsid w:val="00216503"/>
    <w:rsid w:val="002207FA"/>
    <w:rsid w:val="002238C5"/>
    <w:rsid w:val="002242A2"/>
    <w:rsid w:val="00225516"/>
    <w:rsid w:val="00226D19"/>
    <w:rsid w:val="00230BF8"/>
    <w:rsid w:val="00232426"/>
    <w:rsid w:val="00232BBA"/>
    <w:rsid w:val="002446D7"/>
    <w:rsid w:val="002462A9"/>
    <w:rsid w:val="00246431"/>
    <w:rsid w:val="00250F50"/>
    <w:rsid w:val="002513AF"/>
    <w:rsid w:val="00251A4E"/>
    <w:rsid w:val="00252211"/>
    <w:rsid w:val="002539B8"/>
    <w:rsid w:val="002624C1"/>
    <w:rsid w:val="0026279F"/>
    <w:rsid w:val="00263648"/>
    <w:rsid w:val="002646BD"/>
    <w:rsid w:val="00270939"/>
    <w:rsid w:val="002727B2"/>
    <w:rsid w:val="0027389B"/>
    <w:rsid w:val="002739A6"/>
    <w:rsid w:val="00273DD3"/>
    <w:rsid w:val="00275022"/>
    <w:rsid w:val="00277889"/>
    <w:rsid w:val="00280F03"/>
    <w:rsid w:val="00282142"/>
    <w:rsid w:val="002825DA"/>
    <w:rsid w:val="00290ABE"/>
    <w:rsid w:val="00290D64"/>
    <w:rsid w:val="00290E43"/>
    <w:rsid w:val="00291A11"/>
    <w:rsid w:val="00292743"/>
    <w:rsid w:val="00293638"/>
    <w:rsid w:val="00296A76"/>
    <w:rsid w:val="00297C6B"/>
    <w:rsid w:val="002A518C"/>
    <w:rsid w:val="002A6F2E"/>
    <w:rsid w:val="002B31A3"/>
    <w:rsid w:val="002B31B5"/>
    <w:rsid w:val="002B5FFD"/>
    <w:rsid w:val="002B705C"/>
    <w:rsid w:val="002C3399"/>
    <w:rsid w:val="002C570A"/>
    <w:rsid w:val="002D1029"/>
    <w:rsid w:val="002D2851"/>
    <w:rsid w:val="002D5325"/>
    <w:rsid w:val="002D638D"/>
    <w:rsid w:val="002E13E8"/>
    <w:rsid w:val="002E1696"/>
    <w:rsid w:val="002E1EBF"/>
    <w:rsid w:val="002E298C"/>
    <w:rsid w:val="002E36CC"/>
    <w:rsid w:val="002E3773"/>
    <w:rsid w:val="002F1063"/>
    <w:rsid w:val="00302147"/>
    <w:rsid w:val="00302432"/>
    <w:rsid w:val="00310335"/>
    <w:rsid w:val="0031033E"/>
    <w:rsid w:val="003113EA"/>
    <w:rsid w:val="0031212E"/>
    <w:rsid w:val="003156E9"/>
    <w:rsid w:val="0031638C"/>
    <w:rsid w:val="00316BBF"/>
    <w:rsid w:val="00317F0D"/>
    <w:rsid w:val="003232D6"/>
    <w:rsid w:val="003243F2"/>
    <w:rsid w:val="00325C0B"/>
    <w:rsid w:val="00325D16"/>
    <w:rsid w:val="00330F8F"/>
    <w:rsid w:val="003325EF"/>
    <w:rsid w:val="003343AF"/>
    <w:rsid w:val="00334943"/>
    <w:rsid w:val="00334D18"/>
    <w:rsid w:val="00343BDD"/>
    <w:rsid w:val="00352069"/>
    <w:rsid w:val="00352D85"/>
    <w:rsid w:val="0035338E"/>
    <w:rsid w:val="00353B4F"/>
    <w:rsid w:val="00356A1A"/>
    <w:rsid w:val="003606DA"/>
    <w:rsid w:val="00362070"/>
    <w:rsid w:val="00372CF8"/>
    <w:rsid w:val="003741B3"/>
    <w:rsid w:val="00375C53"/>
    <w:rsid w:val="00376248"/>
    <w:rsid w:val="00380F5A"/>
    <w:rsid w:val="0038255F"/>
    <w:rsid w:val="00382860"/>
    <w:rsid w:val="0038344C"/>
    <w:rsid w:val="00384765"/>
    <w:rsid w:val="00384E8E"/>
    <w:rsid w:val="00386CD4"/>
    <w:rsid w:val="00387A21"/>
    <w:rsid w:val="00387BA6"/>
    <w:rsid w:val="003920BB"/>
    <w:rsid w:val="00393FC7"/>
    <w:rsid w:val="00396611"/>
    <w:rsid w:val="003A2733"/>
    <w:rsid w:val="003A28A3"/>
    <w:rsid w:val="003A3194"/>
    <w:rsid w:val="003A3240"/>
    <w:rsid w:val="003A40A7"/>
    <w:rsid w:val="003A69BB"/>
    <w:rsid w:val="003A7FED"/>
    <w:rsid w:val="003B01A2"/>
    <w:rsid w:val="003B2EC4"/>
    <w:rsid w:val="003B543C"/>
    <w:rsid w:val="003C343C"/>
    <w:rsid w:val="003C34EC"/>
    <w:rsid w:val="003C36B5"/>
    <w:rsid w:val="003C74E1"/>
    <w:rsid w:val="003D00D6"/>
    <w:rsid w:val="003D0A05"/>
    <w:rsid w:val="003D0A30"/>
    <w:rsid w:val="003E25A5"/>
    <w:rsid w:val="003E5D20"/>
    <w:rsid w:val="003F0080"/>
    <w:rsid w:val="003F1A8A"/>
    <w:rsid w:val="003F4870"/>
    <w:rsid w:val="003F733A"/>
    <w:rsid w:val="00400D31"/>
    <w:rsid w:val="0041147F"/>
    <w:rsid w:val="00412EF3"/>
    <w:rsid w:val="00413A2F"/>
    <w:rsid w:val="00415AAA"/>
    <w:rsid w:val="00420B6A"/>
    <w:rsid w:val="004231A6"/>
    <w:rsid w:val="00423827"/>
    <w:rsid w:val="00426145"/>
    <w:rsid w:val="00431069"/>
    <w:rsid w:val="00433195"/>
    <w:rsid w:val="00434AD0"/>
    <w:rsid w:val="004367A0"/>
    <w:rsid w:val="00440340"/>
    <w:rsid w:val="004405E6"/>
    <w:rsid w:val="00450713"/>
    <w:rsid w:val="004520C7"/>
    <w:rsid w:val="0045573B"/>
    <w:rsid w:val="00457413"/>
    <w:rsid w:val="00461732"/>
    <w:rsid w:val="00463089"/>
    <w:rsid w:val="00463BC1"/>
    <w:rsid w:val="00464D0F"/>
    <w:rsid w:val="00465859"/>
    <w:rsid w:val="00466682"/>
    <w:rsid w:val="004672C8"/>
    <w:rsid w:val="00471955"/>
    <w:rsid w:val="00471AD4"/>
    <w:rsid w:val="00472B17"/>
    <w:rsid w:val="00472D4B"/>
    <w:rsid w:val="0047496B"/>
    <w:rsid w:val="00475367"/>
    <w:rsid w:val="0048310A"/>
    <w:rsid w:val="00483A14"/>
    <w:rsid w:val="00485A36"/>
    <w:rsid w:val="00491CCF"/>
    <w:rsid w:val="004964D2"/>
    <w:rsid w:val="0049766F"/>
    <w:rsid w:val="004A2786"/>
    <w:rsid w:val="004A2D64"/>
    <w:rsid w:val="004A5C7E"/>
    <w:rsid w:val="004C11C2"/>
    <w:rsid w:val="004C57C7"/>
    <w:rsid w:val="004C7447"/>
    <w:rsid w:val="004D29F2"/>
    <w:rsid w:val="004D45EC"/>
    <w:rsid w:val="004E0BE8"/>
    <w:rsid w:val="004E1DDA"/>
    <w:rsid w:val="004F390A"/>
    <w:rsid w:val="004F4E15"/>
    <w:rsid w:val="004F7745"/>
    <w:rsid w:val="005003E9"/>
    <w:rsid w:val="005022D1"/>
    <w:rsid w:val="00506BFF"/>
    <w:rsid w:val="00510017"/>
    <w:rsid w:val="00511BD7"/>
    <w:rsid w:val="00512164"/>
    <w:rsid w:val="00520293"/>
    <w:rsid w:val="00520F96"/>
    <w:rsid w:val="00525626"/>
    <w:rsid w:val="0053182D"/>
    <w:rsid w:val="005330DC"/>
    <w:rsid w:val="0053406A"/>
    <w:rsid w:val="0053571C"/>
    <w:rsid w:val="005400B0"/>
    <w:rsid w:val="00540835"/>
    <w:rsid w:val="00540CA5"/>
    <w:rsid w:val="00541C49"/>
    <w:rsid w:val="0054593A"/>
    <w:rsid w:val="00547BB5"/>
    <w:rsid w:val="0055156B"/>
    <w:rsid w:val="005552E6"/>
    <w:rsid w:val="00555BDE"/>
    <w:rsid w:val="00555DE1"/>
    <w:rsid w:val="005603B2"/>
    <w:rsid w:val="00561D9F"/>
    <w:rsid w:val="005624A9"/>
    <w:rsid w:val="00570BD0"/>
    <w:rsid w:val="00573312"/>
    <w:rsid w:val="005734E2"/>
    <w:rsid w:val="00576CA9"/>
    <w:rsid w:val="00577387"/>
    <w:rsid w:val="0058545F"/>
    <w:rsid w:val="00586179"/>
    <w:rsid w:val="0059075E"/>
    <w:rsid w:val="005926C8"/>
    <w:rsid w:val="005978CF"/>
    <w:rsid w:val="005A329A"/>
    <w:rsid w:val="005A5429"/>
    <w:rsid w:val="005A5C9F"/>
    <w:rsid w:val="005B086B"/>
    <w:rsid w:val="005B3094"/>
    <w:rsid w:val="005B4B8A"/>
    <w:rsid w:val="005B7A8B"/>
    <w:rsid w:val="005B7F08"/>
    <w:rsid w:val="005C0BFE"/>
    <w:rsid w:val="005C27EA"/>
    <w:rsid w:val="005C59DC"/>
    <w:rsid w:val="005C6F71"/>
    <w:rsid w:val="005C742D"/>
    <w:rsid w:val="005E577F"/>
    <w:rsid w:val="005E5C45"/>
    <w:rsid w:val="005F3A85"/>
    <w:rsid w:val="005F43FA"/>
    <w:rsid w:val="005F6A98"/>
    <w:rsid w:val="006045AF"/>
    <w:rsid w:val="006069A1"/>
    <w:rsid w:val="006112E3"/>
    <w:rsid w:val="00613E2E"/>
    <w:rsid w:val="00615AA8"/>
    <w:rsid w:val="006175AF"/>
    <w:rsid w:val="006178DD"/>
    <w:rsid w:val="00617B17"/>
    <w:rsid w:val="00620F94"/>
    <w:rsid w:val="00621F0C"/>
    <w:rsid w:val="006230F6"/>
    <w:rsid w:val="00625E20"/>
    <w:rsid w:val="00635480"/>
    <w:rsid w:val="00635835"/>
    <w:rsid w:val="0064341F"/>
    <w:rsid w:val="00645E0A"/>
    <w:rsid w:val="0064742F"/>
    <w:rsid w:val="00657A8F"/>
    <w:rsid w:val="00661426"/>
    <w:rsid w:val="006635FA"/>
    <w:rsid w:val="00664E14"/>
    <w:rsid w:val="006665CB"/>
    <w:rsid w:val="00667FAD"/>
    <w:rsid w:val="006717A7"/>
    <w:rsid w:val="0067249B"/>
    <w:rsid w:val="00676DAF"/>
    <w:rsid w:val="0068055E"/>
    <w:rsid w:val="00680601"/>
    <w:rsid w:val="00680D81"/>
    <w:rsid w:val="006901E7"/>
    <w:rsid w:val="00692981"/>
    <w:rsid w:val="00694D04"/>
    <w:rsid w:val="006974EF"/>
    <w:rsid w:val="006A3318"/>
    <w:rsid w:val="006A5475"/>
    <w:rsid w:val="006A5AC9"/>
    <w:rsid w:val="006A5D70"/>
    <w:rsid w:val="006A6E79"/>
    <w:rsid w:val="006A7235"/>
    <w:rsid w:val="006A7596"/>
    <w:rsid w:val="006A7C69"/>
    <w:rsid w:val="006B2BE7"/>
    <w:rsid w:val="006B43FB"/>
    <w:rsid w:val="006B458A"/>
    <w:rsid w:val="006B7FD5"/>
    <w:rsid w:val="006C130F"/>
    <w:rsid w:val="006C201E"/>
    <w:rsid w:val="006C2BF2"/>
    <w:rsid w:val="006D318A"/>
    <w:rsid w:val="006D3EE5"/>
    <w:rsid w:val="006E0919"/>
    <w:rsid w:val="006E1B09"/>
    <w:rsid w:val="006E74D6"/>
    <w:rsid w:val="006E77C9"/>
    <w:rsid w:val="006E7B55"/>
    <w:rsid w:val="006E7D5F"/>
    <w:rsid w:val="006F031A"/>
    <w:rsid w:val="006F0AED"/>
    <w:rsid w:val="006F21FF"/>
    <w:rsid w:val="006F2277"/>
    <w:rsid w:val="006F24D1"/>
    <w:rsid w:val="00703BEA"/>
    <w:rsid w:val="007067FD"/>
    <w:rsid w:val="007077DE"/>
    <w:rsid w:val="00710B4E"/>
    <w:rsid w:val="00712BEE"/>
    <w:rsid w:val="00714C50"/>
    <w:rsid w:val="00715C83"/>
    <w:rsid w:val="00717BF8"/>
    <w:rsid w:val="00723C18"/>
    <w:rsid w:val="00726C83"/>
    <w:rsid w:val="00730374"/>
    <w:rsid w:val="00732B24"/>
    <w:rsid w:val="0073430F"/>
    <w:rsid w:val="0073558C"/>
    <w:rsid w:val="00736238"/>
    <w:rsid w:val="007419D8"/>
    <w:rsid w:val="00744CEF"/>
    <w:rsid w:val="007468D8"/>
    <w:rsid w:val="0075109F"/>
    <w:rsid w:val="0075698E"/>
    <w:rsid w:val="00762764"/>
    <w:rsid w:val="00764721"/>
    <w:rsid w:val="00764B08"/>
    <w:rsid w:val="0076501D"/>
    <w:rsid w:val="00770031"/>
    <w:rsid w:val="007713D6"/>
    <w:rsid w:val="0077183F"/>
    <w:rsid w:val="00774413"/>
    <w:rsid w:val="00780669"/>
    <w:rsid w:val="00780FA4"/>
    <w:rsid w:val="0078165A"/>
    <w:rsid w:val="007836AE"/>
    <w:rsid w:val="00784135"/>
    <w:rsid w:val="00784821"/>
    <w:rsid w:val="0078752C"/>
    <w:rsid w:val="007909E3"/>
    <w:rsid w:val="007915C4"/>
    <w:rsid w:val="007919B5"/>
    <w:rsid w:val="00793E55"/>
    <w:rsid w:val="00796255"/>
    <w:rsid w:val="007B2B01"/>
    <w:rsid w:val="007C7123"/>
    <w:rsid w:val="007D0367"/>
    <w:rsid w:val="007D1223"/>
    <w:rsid w:val="007D1900"/>
    <w:rsid w:val="007D1957"/>
    <w:rsid w:val="007D2BA9"/>
    <w:rsid w:val="007D4D5E"/>
    <w:rsid w:val="007D62D5"/>
    <w:rsid w:val="007D6D77"/>
    <w:rsid w:val="007E56FA"/>
    <w:rsid w:val="007E5B27"/>
    <w:rsid w:val="007E73E0"/>
    <w:rsid w:val="007F0EA3"/>
    <w:rsid w:val="007F2397"/>
    <w:rsid w:val="007F3010"/>
    <w:rsid w:val="0080628B"/>
    <w:rsid w:val="008104B5"/>
    <w:rsid w:val="00810B6F"/>
    <w:rsid w:val="0082106B"/>
    <w:rsid w:val="00821B44"/>
    <w:rsid w:val="0082236F"/>
    <w:rsid w:val="00823CFC"/>
    <w:rsid w:val="00830C0E"/>
    <w:rsid w:val="00834EC1"/>
    <w:rsid w:val="00837D6B"/>
    <w:rsid w:val="008445BA"/>
    <w:rsid w:val="00850F7C"/>
    <w:rsid w:val="008518FF"/>
    <w:rsid w:val="00851F54"/>
    <w:rsid w:val="00852F9C"/>
    <w:rsid w:val="008531E3"/>
    <w:rsid w:val="00853CF6"/>
    <w:rsid w:val="0085417B"/>
    <w:rsid w:val="00854465"/>
    <w:rsid w:val="008551CC"/>
    <w:rsid w:val="00856A60"/>
    <w:rsid w:val="00866514"/>
    <w:rsid w:val="00866D67"/>
    <w:rsid w:val="008711DB"/>
    <w:rsid w:val="00871994"/>
    <w:rsid w:val="008770C6"/>
    <w:rsid w:val="00882735"/>
    <w:rsid w:val="00886504"/>
    <w:rsid w:val="00887A0E"/>
    <w:rsid w:val="008902DB"/>
    <w:rsid w:val="0089351A"/>
    <w:rsid w:val="008A35A2"/>
    <w:rsid w:val="008A3AA2"/>
    <w:rsid w:val="008A7414"/>
    <w:rsid w:val="008B287C"/>
    <w:rsid w:val="008B7CAB"/>
    <w:rsid w:val="008B7E0F"/>
    <w:rsid w:val="008C03E2"/>
    <w:rsid w:val="008C041D"/>
    <w:rsid w:val="008C27A3"/>
    <w:rsid w:val="008C6D03"/>
    <w:rsid w:val="008D1AF4"/>
    <w:rsid w:val="008D2ADB"/>
    <w:rsid w:val="008D4615"/>
    <w:rsid w:val="008D6911"/>
    <w:rsid w:val="008E2E5F"/>
    <w:rsid w:val="008E5D87"/>
    <w:rsid w:val="008E77DF"/>
    <w:rsid w:val="008F754E"/>
    <w:rsid w:val="0090033D"/>
    <w:rsid w:val="00900B0C"/>
    <w:rsid w:val="00902BF7"/>
    <w:rsid w:val="00903DF2"/>
    <w:rsid w:val="00904AD1"/>
    <w:rsid w:val="00906122"/>
    <w:rsid w:val="00906D61"/>
    <w:rsid w:val="009133A6"/>
    <w:rsid w:val="00914FE2"/>
    <w:rsid w:val="009166EF"/>
    <w:rsid w:val="00922CEC"/>
    <w:rsid w:val="009247E3"/>
    <w:rsid w:val="00932030"/>
    <w:rsid w:val="00932AC5"/>
    <w:rsid w:val="009349D6"/>
    <w:rsid w:val="009422D0"/>
    <w:rsid w:val="00946A08"/>
    <w:rsid w:val="009519C0"/>
    <w:rsid w:val="0095465F"/>
    <w:rsid w:val="00955D66"/>
    <w:rsid w:val="00956700"/>
    <w:rsid w:val="009576C5"/>
    <w:rsid w:val="009648CE"/>
    <w:rsid w:val="009650CD"/>
    <w:rsid w:val="0096599F"/>
    <w:rsid w:val="00974ABD"/>
    <w:rsid w:val="00975961"/>
    <w:rsid w:val="00975A50"/>
    <w:rsid w:val="009816BC"/>
    <w:rsid w:val="00985299"/>
    <w:rsid w:val="009A226E"/>
    <w:rsid w:val="009A463F"/>
    <w:rsid w:val="009A6DFB"/>
    <w:rsid w:val="009A76F9"/>
    <w:rsid w:val="009B6A07"/>
    <w:rsid w:val="009C40E2"/>
    <w:rsid w:val="009C7DB7"/>
    <w:rsid w:val="009D068B"/>
    <w:rsid w:val="009D3752"/>
    <w:rsid w:val="009D6D53"/>
    <w:rsid w:val="009E4D50"/>
    <w:rsid w:val="009E7EA9"/>
    <w:rsid w:val="009F0883"/>
    <w:rsid w:val="009F52FD"/>
    <w:rsid w:val="009F65BB"/>
    <w:rsid w:val="009F73BC"/>
    <w:rsid w:val="00A01D01"/>
    <w:rsid w:val="00A047BA"/>
    <w:rsid w:val="00A058CD"/>
    <w:rsid w:val="00A065AC"/>
    <w:rsid w:val="00A15975"/>
    <w:rsid w:val="00A16C74"/>
    <w:rsid w:val="00A210D6"/>
    <w:rsid w:val="00A21AB3"/>
    <w:rsid w:val="00A21E90"/>
    <w:rsid w:val="00A24E1F"/>
    <w:rsid w:val="00A27C89"/>
    <w:rsid w:val="00A3090B"/>
    <w:rsid w:val="00A32C1E"/>
    <w:rsid w:val="00A36558"/>
    <w:rsid w:val="00A410F3"/>
    <w:rsid w:val="00A42B72"/>
    <w:rsid w:val="00A44BA9"/>
    <w:rsid w:val="00A44D4F"/>
    <w:rsid w:val="00A45107"/>
    <w:rsid w:val="00A45B3F"/>
    <w:rsid w:val="00A45B85"/>
    <w:rsid w:val="00A46EBE"/>
    <w:rsid w:val="00A50234"/>
    <w:rsid w:val="00A52C5B"/>
    <w:rsid w:val="00A5302C"/>
    <w:rsid w:val="00A552A3"/>
    <w:rsid w:val="00A55D9A"/>
    <w:rsid w:val="00A55F0D"/>
    <w:rsid w:val="00A614B2"/>
    <w:rsid w:val="00A63250"/>
    <w:rsid w:val="00A63B0F"/>
    <w:rsid w:val="00A653EB"/>
    <w:rsid w:val="00A7103C"/>
    <w:rsid w:val="00A72BDD"/>
    <w:rsid w:val="00A8661F"/>
    <w:rsid w:val="00A95B78"/>
    <w:rsid w:val="00AA17C7"/>
    <w:rsid w:val="00AA26E9"/>
    <w:rsid w:val="00AA5025"/>
    <w:rsid w:val="00AB1DF7"/>
    <w:rsid w:val="00AB2211"/>
    <w:rsid w:val="00AB4A66"/>
    <w:rsid w:val="00AC1B9A"/>
    <w:rsid w:val="00AC2BBA"/>
    <w:rsid w:val="00AD0C54"/>
    <w:rsid w:val="00AD1125"/>
    <w:rsid w:val="00AD2A2F"/>
    <w:rsid w:val="00AD6EAB"/>
    <w:rsid w:val="00AE0124"/>
    <w:rsid w:val="00AE3BB2"/>
    <w:rsid w:val="00AE5ADE"/>
    <w:rsid w:val="00AE6A49"/>
    <w:rsid w:val="00AE6EDC"/>
    <w:rsid w:val="00AF431E"/>
    <w:rsid w:val="00AF5642"/>
    <w:rsid w:val="00B00819"/>
    <w:rsid w:val="00B069DD"/>
    <w:rsid w:val="00B109B2"/>
    <w:rsid w:val="00B11136"/>
    <w:rsid w:val="00B12F5E"/>
    <w:rsid w:val="00B14E61"/>
    <w:rsid w:val="00B1547F"/>
    <w:rsid w:val="00B17F48"/>
    <w:rsid w:val="00B249D8"/>
    <w:rsid w:val="00B26AB6"/>
    <w:rsid w:val="00B32CE3"/>
    <w:rsid w:val="00B333D1"/>
    <w:rsid w:val="00B35869"/>
    <w:rsid w:val="00B36F9F"/>
    <w:rsid w:val="00B41346"/>
    <w:rsid w:val="00B41EF1"/>
    <w:rsid w:val="00B43D02"/>
    <w:rsid w:val="00B45398"/>
    <w:rsid w:val="00B472B2"/>
    <w:rsid w:val="00B4748B"/>
    <w:rsid w:val="00B47D17"/>
    <w:rsid w:val="00B51248"/>
    <w:rsid w:val="00B53A13"/>
    <w:rsid w:val="00B635A4"/>
    <w:rsid w:val="00B64323"/>
    <w:rsid w:val="00B6581A"/>
    <w:rsid w:val="00B66D41"/>
    <w:rsid w:val="00B70662"/>
    <w:rsid w:val="00B721BA"/>
    <w:rsid w:val="00B7349D"/>
    <w:rsid w:val="00B74A09"/>
    <w:rsid w:val="00B7537E"/>
    <w:rsid w:val="00B75821"/>
    <w:rsid w:val="00B80BB6"/>
    <w:rsid w:val="00B82EC6"/>
    <w:rsid w:val="00B8367F"/>
    <w:rsid w:val="00B8378F"/>
    <w:rsid w:val="00B8398F"/>
    <w:rsid w:val="00B87FE1"/>
    <w:rsid w:val="00B94C84"/>
    <w:rsid w:val="00BB1B6B"/>
    <w:rsid w:val="00BB4657"/>
    <w:rsid w:val="00BB5836"/>
    <w:rsid w:val="00BC0F1D"/>
    <w:rsid w:val="00BC23E7"/>
    <w:rsid w:val="00BC4EB5"/>
    <w:rsid w:val="00BD0F29"/>
    <w:rsid w:val="00BD3831"/>
    <w:rsid w:val="00BD74F8"/>
    <w:rsid w:val="00BE3774"/>
    <w:rsid w:val="00BE5EDE"/>
    <w:rsid w:val="00BE67A7"/>
    <w:rsid w:val="00BE7209"/>
    <w:rsid w:val="00BF30A5"/>
    <w:rsid w:val="00BF3A89"/>
    <w:rsid w:val="00BF6CB6"/>
    <w:rsid w:val="00BF7454"/>
    <w:rsid w:val="00C028F9"/>
    <w:rsid w:val="00C0604A"/>
    <w:rsid w:val="00C06311"/>
    <w:rsid w:val="00C1116A"/>
    <w:rsid w:val="00C121B5"/>
    <w:rsid w:val="00C168D5"/>
    <w:rsid w:val="00C20F24"/>
    <w:rsid w:val="00C25FD4"/>
    <w:rsid w:val="00C30517"/>
    <w:rsid w:val="00C30C6D"/>
    <w:rsid w:val="00C34083"/>
    <w:rsid w:val="00C41EBF"/>
    <w:rsid w:val="00C44795"/>
    <w:rsid w:val="00C461D3"/>
    <w:rsid w:val="00C51857"/>
    <w:rsid w:val="00C5241E"/>
    <w:rsid w:val="00C53AE2"/>
    <w:rsid w:val="00C554AC"/>
    <w:rsid w:val="00C5589A"/>
    <w:rsid w:val="00C55E44"/>
    <w:rsid w:val="00C5770D"/>
    <w:rsid w:val="00C57D10"/>
    <w:rsid w:val="00C60579"/>
    <w:rsid w:val="00C67F66"/>
    <w:rsid w:val="00C70215"/>
    <w:rsid w:val="00C72184"/>
    <w:rsid w:val="00C734C8"/>
    <w:rsid w:val="00C7513E"/>
    <w:rsid w:val="00C76318"/>
    <w:rsid w:val="00C7699E"/>
    <w:rsid w:val="00C85680"/>
    <w:rsid w:val="00C86BBE"/>
    <w:rsid w:val="00C871AE"/>
    <w:rsid w:val="00C94797"/>
    <w:rsid w:val="00C952F6"/>
    <w:rsid w:val="00C97A6E"/>
    <w:rsid w:val="00C97F3B"/>
    <w:rsid w:val="00CA1244"/>
    <w:rsid w:val="00CA2C51"/>
    <w:rsid w:val="00CA3884"/>
    <w:rsid w:val="00CA5C0F"/>
    <w:rsid w:val="00CA5D10"/>
    <w:rsid w:val="00CA7AD0"/>
    <w:rsid w:val="00CB0221"/>
    <w:rsid w:val="00CB2C18"/>
    <w:rsid w:val="00CB477C"/>
    <w:rsid w:val="00CB5BA6"/>
    <w:rsid w:val="00CB72AC"/>
    <w:rsid w:val="00CC0124"/>
    <w:rsid w:val="00CC02B8"/>
    <w:rsid w:val="00CC3ED5"/>
    <w:rsid w:val="00CC67D6"/>
    <w:rsid w:val="00CC6C67"/>
    <w:rsid w:val="00CC777F"/>
    <w:rsid w:val="00CE14D3"/>
    <w:rsid w:val="00CE5F4F"/>
    <w:rsid w:val="00CF0C5A"/>
    <w:rsid w:val="00CF4180"/>
    <w:rsid w:val="00D04F55"/>
    <w:rsid w:val="00D053FD"/>
    <w:rsid w:val="00D06D2D"/>
    <w:rsid w:val="00D079CA"/>
    <w:rsid w:val="00D12969"/>
    <w:rsid w:val="00D171CF"/>
    <w:rsid w:val="00D20AD3"/>
    <w:rsid w:val="00D2135C"/>
    <w:rsid w:val="00D22DCB"/>
    <w:rsid w:val="00D32907"/>
    <w:rsid w:val="00D329ED"/>
    <w:rsid w:val="00D33584"/>
    <w:rsid w:val="00D34AA6"/>
    <w:rsid w:val="00D35E2D"/>
    <w:rsid w:val="00D42F38"/>
    <w:rsid w:val="00D44C6A"/>
    <w:rsid w:val="00D44FF2"/>
    <w:rsid w:val="00D451B1"/>
    <w:rsid w:val="00D51E83"/>
    <w:rsid w:val="00D54F1E"/>
    <w:rsid w:val="00D55F66"/>
    <w:rsid w:val="00D575A5"/>
    <w:rsid w:val="00D57E7C"/>
    <w:rsid w:val="00D72F57"/>
    <w:rsid w:val="00D747A0"/>
    <w:rsid w:val="00D74F23"/>
    <w:rsid w:val="00D7687F"/>
    <w:rsid w:val="00D77308"/>
    <w:rsid w:val="00D814BC"/>
    <w:rsid w:val="00D817EA"/>
    <w:rsid w:val="00D8203E"/>
    <w:rsid w:val="00D84B8A"/>
    <w:rsid w:val="00D92307"/>
    <w:rsid w:val="00D92E19"/>
    <w:rsid w:val="00D951A5"/>
    <w:rsid w:val="00D957A0"/>
    <w:rsid w:val="00D9646E"/>
    <w:rsid w:val="00D96B78"/>
    <w:rsid w:val="00D97F72"/>
    <w:rsid w:val="00DA00B2"/>
    <w:rsid w:val="00DA02F5"/>
    <w:rsid w:val="00DA0480"/>
    <w:rsid w:val="00DA5563"/>
    <w:rsid w:val="00DB474C"/>
    <w:rsid w:val="00DB53A7"/>
    <w:rsid w:val="00DB5996"/>
    <w:rsid w:val="00DB74A3"/>
    <w:rsid w:val="00DB783C"/>
    <w:rsid w:val="00DC5A45"/>
    <w:rsid w:val="00DC7150"/>
    <w:rsid w:val="00DD5591"/>
    <w:rsid w:val="00DD6A09"/>
    <w:rsid w:val="00DD7410"/>
    <w:rsid w:val="00DE0468"/>
    <w:rsid w:val="00DE04F2"/>
    <w:rsid w:val="00DE0B3A"/>
    <w:rsid w:val="00DE1D6C"/>
    <w:rsid w:val="00DE2431"/>
    <w:rsid w:val="00DE50A8"/>
    <w:rsid w:val="00DF1035"/>
    <w:rsid w:val="00DF1ECD"/>
    <w:rsid w:val="00E07504"/>
    <w:rsid w:val="00E10F17"/>
    <w:rsid w:val="00E16A69"/>
    <w:rsid w:val="00E17D1E"/>
    <w:rsid w:val="00E2158F"/>
    <w:rsid w:val="00E21BD8"/>
    <w:rsid w:val="00E2200C"/>
    <w:rsid w:val="00E2706F"/>
    <w:rsid w:val="00E27CD5"/>
    <w:rsid w:val="00E348CC"/>
    <w:rsid w:val="00E35370"/>
    <w:rsid w:val="00E3628B"/>
    <w:rsid w:val="00E373D2"/>
    <w:rsid w:val="00E400B1"/>
    <w:rsid w:val="00E40598"/>
    <w:rsid w:val="00E40683"/>
    <w:rsid w:val="00E41703"/>
    <w:rsid w:val="00E43A5F"/>
    <w:rsid w:val="00E463E8"/>
    <w:rsid w:val="00E501A8"/>
    <w:rsid w:val="00E50B38"/>
    <w:rsid w:val="00E50D13"/>
    <w:rsid w:val="00E51E93"/>
    <w:rsid w:val="00E54910"/>
    <w:rsid w:val="00E56044"/>
    <w:rsid w:val="00E560F5"/>
    <w:rsid w:val="00E607D1"/>
    <w:rsid w:val="00E61098"/>
    <w:rsid w:val="00E6280C"/>
    <w:rsid w:val="00E7174A"/>
    <w:rsid w:val="00E7214B"/>
    <w:rsid w:val="00E75FD1"/>
    <w:rsid w:val="00E76E0F"/>
    <w:rsid w:val="00E819D1"/>
    <w:rsid w:val="00E81DA7"/>
    <w:rsid w:val="00E82B31"/>
    <w:rsid w:val="00E927D2"/>
    <w:rsid w:val="00EA14C2"/>
    <w:rsid w:val="00EA229B"/>
    <w:rsid w:val="00EA66B9"/>
    <w:rsid w:val="00EB1B64"/>
    <w:rsid w:val="00EB490C"/>
    <w:rsid w:val="00EC195A"/>
    <w:rsid w:val="00EC5CF1"/>
    <w:rsid w:val="00EC6241"/>
    <w:rsid w:val="00ED1293"/>
    <w:rsid w:val="00EE0707"/>
    <w:rsid w:val="00EE09EE"/>
    <w:rsid w:val="00EE25F7"/>
    <w:rsid w:val="00EE5933"/>
    <w:rsid w:val="00EE7E5C"/>
    <w:rsid w:val="00F0039D"/>
    <w:rsid w:val="00F03C96"/>
    <w:rsid w:val="00F07E57"/>
    <w:rsid w:val="00F11C9F"/>
    <w:rsid w:val="00F11DE1"/>
    <w:rsid w:val="00F120B4"/>
    <w:rsid w:val="00F12960"/>
    <w:rsid w:val="00F15DCB"/>
    <w:rsid w:val="00F1777E"/>
    <w:rsid w:val="00F21E50"/>
    <w:rsid w:val="00F21F27"/>
    <w:rsid w:val="00F26DA5"/>
    <w:rsid w:val="00F307AE"/>
    <w:rsid w:val="00F30E1A"/>
    <w:rsid w:val="00F31730"/>
    <w:rsid w:val="00F3336C"/>
    <w:rsid w:val="00F40CD4"/>
    <w:rsid w:val="00F40DF8"/>
    <w:rsid w:val="00F42E4E"/>
    <w:rsid w:val="00F441E3"/>
    <w:rsid w:val="00F442FD"/>
    <w:rsid w:val="00F45583"/>
    <w:rsid w:val="00F4595A"/>
    <w:rsid w:val="00F47C8B"/>
    <w:rsid w:val="00F5195A"/>
    <w:rsid w:val="00F52533"/>
    <w:rsid w:val="00F52C9E"/>
    <w:rsid w:val="00F5307B"/>
    <w:rsid w:val="00F53FBF"/>
    <w:rsid w:val="00F552E5"/>
    <w:rsid w:val="00F56E84"/>
    <w:rsid w:val="00F57119"/>
    <w:rsid w:val="00F606CC"/>
    <w:rsid w:val="00F62AC6"/>
    <w:rsid w:val="00F62B4B"/>
    <w:rsid w:val="00F72F86"/>
    <w:rsid w:val="00F731FA"/>
    <w:rsid w:val="00F77273"/>
    <w:rsid w:val="00F77405"/>
    <w:rsid w:val="00F777D1"/>
    <w:rsid w:val="00F83980"/>
    <w:rsid w:val="00F84EC1"/>
    <w:rsid w:val="00F85C7D"/>
    <w:rsid w:val="00FA1D44"/>
    <w:rsid w:val="00FA301C"/>
    <w:rsid w:val="00FA5398"/>
    <w:rsid w:val="00FA5D51"/>
    <w:rsid w:val="00FA74B9"/>
    <w:rsid w:val="00FB01A1"/>
    <w:rsid w:val="00FB0212"/>
    <w:rsid w:val="00FB2623"/>
    <w:rsid w:val="00FB484F"/>
    <w:rsid w:val="00FB5362"/>
    <w:rsid w:val="00FB7976"/>
    <w:rsid w:val="00FC5A91"/>
    <w:rsid w:val="00FD2980"/>
    <w:rsid w:val="00FD2CF3"/>
    <w:rsid w:val="00FD59B9"/>
    <w:rsid w:val="00FD61AE"/>
    <w:rsid w:val="00FD695E"/>
    <w:rsid w:val="00FD6B93"/>
    <w:rsid w:val="00FE2A61"/>
    <w:rsid w:val="00FE4760"/>
    <w:rsid w:val="00FE6EF9"/>
    <w:rsid w:val="00FE73E3"/>
    <w:rsid w:val="00FE75D2"/>
    <w:rsid w:val="00FF0F66"/>
    <w:rsid w:val="00FF4C4F"/>
    <w:rsid w:val="00FF52FA"/>
    <w:rsid w:val="00FF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FD4E609-93BD-47DD-B552-F37CF03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Body Text" w:qFormat="1"/>
    <w:lsdException w:name="Subtitle" w:qFormat="1"/>
    <w:lsdException w:name="Strong" w:qFormat="1"/>
    <w:lsdException w:name="Emphasis" w:uiPriority="99" w:qFormat="1"/>
    <w:lsdException w:name="annotation subject"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F5A"/>
    <w:rPr>
      <w:rFonts w:eastAsia="Calibri"/>
      <w:sz w:val="24"/>
      <w:szCs w:val="24"/>
    </w:rPr>
  </w:style>
  <w:style w:type="paragraph" w:styleId="1">
    <w:name w:val="heading 1"/>
    <w:basedOn w:val="a1"/>
    <w:next w:val="a1"/>
    <w:link w:val="10"/>
    <w:uiPriority w:val="1"/>
    <w:qFormat/>
    <w:rsid w:val="001551C5"/>
    <w:pPr>
      <w:keepNext/>
      <w:spacing w:before="240" w:after="60"/>
      <w:outlineLvl w:val="0"/>
    </w:pPr>
    <w:rPr>
      <w:rFonts w:ascii="Arial" w:hAnsi="Arial"/>
      <w:b/>
      <w:bCs/>
      <w:kern w:val="32"/>
      <w:sz w:val="32"/>
      <w:szCs w:val="32"/>
      <w:lang w:val="x-none" w:eastAsia="x-none"/>
    </w:rPr>
  </w:style>
  <w:style w:type="paragraph" w:styleId="2">
    <w:name w:val="heading 2"/>
    <w:basedOn w:val="a1"/>
    <w:next w:val="a1"/>
    <w:link w:val="20"/>
    <w:qFormat/>
    <w:rsid w:val="000C1E70"/>
    <w:pPr>
      <w:keepNext/>
      <w:spacing w:before="240" w:after="60"/>
      <w:outlineLvl w:val="1"/>
    </w:pPr>
    <w:rPr>
      <w:rFonts w:ascii="Arial" w:eastAsia="Times New Roman" w:hAnsi="Arial" w:cs="Arial"/>
      <w:b/>
      <w:bCs/>
      <w:i/>
      <w:iCs/>
      <w:sz w:val="28"/>
      <w:szCs w:val="28"/>
    </w:rPr>
  </w:style>
  <w:style w:type="paragraph" w:styleId="3">
    <w:name w:val="heading 3"/>
    <w:basedOn w:val="a1"/>
    <w:next w:val="a1"/>
    <w:link w:val="30"/>
    <w:uiPriority w:val="1"/>
    <w:qFormat/>
    <w:rsid w:val="000C1E70"/>
    <w:pPr>
      <w:keepNext/>
      <w:spacing w:before="240" w:after="60"/>
      <w:outlineLvl w:val="2"/>
    </w:pPr>
    <w:rPr>
      <w:rFonts w:ascii="Calibri" w:eastAsia="Times New Roman" w:hAnsi="Calibri"/>
      <w:b/>
      <w:bCs/>
      <w:sz w:val="26"/>
      <w:szCs w:val="26"/>
    </w:rPr>
  </w:style>
  <w:style w:type="paragraph" w:styleId="4">
    <w:name w:val="heading 4"/>
    <w:basedOn w:val="a1"/>
    <w:next w:val="a1"/>
    <w:link w:val="40"/>
    <w:uiPriority w:val="1"/>
    <w:qFormat/>
    <w:rsid w:val="000C1E70"/>
    <w:pPr>
      <w:keepNext/>
      <w:spacing w:before="240" w:after="60"/>
      <w:outlineLvl w:val="3"/>
    </w:pPr>
    <w:rPr>
      <w:rFonts w:ascii="Cambria" w:eastAsia="Times New Roman" w:hAnsi="Cambria"/>
      <w:b/>
      <w:bCs/>
      <w:sz w:val="28"/>
      <w:szCs w:val="28"/>
    </w:rPr>
  </w:style>
  <w:style w:type="paragraph" w:styleId="5">
    <w:name w:val="heading 5"/>
    <w:basedOn w:val="a1"/>
    <w:next w:val="a1"/>
    <w:link w:val="50"/>
    <w:uiPriority w:val="1"/>
    <w:qFormat/>
    <w:rsid w:val="004F390A"/>
    <w:pPr>
      <w:jc w:val="center"/>
      <w:outlineLvl w:val="4"/>
    </w:pPr>
    <w:rPr>
      <w:rFonts w:ascii="Book Antiqua" w:eastAsia="Times New Roman" w:hAnsi="Book Antiqua"/>
      <w:b/>
      <w:sz w:val="30"/>
      <w:szCs w:val="20"/>
      <w:lang w:val="x-none" w:eastAsia="x-none"/>
    </w:rPr>
  </w:style>
  <w:style w:type="paragraph" w:styleId="6">
    <w:name w:val="heading 6"/>
    <w:basedOn w:val="a1"/>
    <w:link w:val="60"/>
    <w:uiPriority w:val="1"/>
    <w:qFormat/>
    <w:rsid w:val="00280F03"/>
    <w:pPr>
      <w:widowControl w:val="0"/>
      <w:autoSpaceDE w:val="0"/>
      <w:autoSpaceDN w:val="0"/>
      <w:spacing w:line="263" w:lineRule="exact"/>
      <w:ind w:left="387"/>
      <w:outlineLvl w:val="5"/>
    </w:pPr>
    <w:rPr>
      <w:rFonts w:ascii="Bookman Old Style" w:eastAsia="Bookman Old Style" w:hAnsi="Bookman Old Style" w:cs="Bookman Old Style"/>
      <w:sz w:val="23"/>
      <w:szCs w:val="23"/>
      <w:lang w:val="x-none" w:eastAsia="x-none" w:bidi="ru-RU"/>
    </w:rPr>
  </w:style>
  <w:style w:type="paragraph" w:styleId="7">
    <w:name w:val="heading 7"/>
    <w:basedOn w:val="a1"/>
    <w:link w:val="70"/>
    <w:uiPriority w:val="1"/>
    <w:qFormat/>
    <w:rsid w:val="00280F03"/>
    <w:pPr>
      <w:widowControl w:val="0"/>
      <w:autoSpaceDE w:val="0"/>
      <w:autoSpaceDN w:val="0"/>
      <w:spacing w:before="13" w:line="230" w:lineRule="exact"/>
      <w:ind w:left="387"/>
      <w:outlineLvl w:val="6"/>
    </w:pPr>
    <w:rPr>
      <w:rFonts w:ascii="Georgia" w:eastAsia="Georgia" w:hAnsi="Georgia" w:cs="Georgia"/>
      <w:b/>
      <w:bCs/>
      <w:i/>
      <w:sz w:val="21"/>
      <w:szCs w:val="21"/>
      <w:lang w:val="x-none" w:eastAsia="x-none" w:bidi="ru-RU"/>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10">
    <w:name w:val="Заголовок 1 Знак"/>
    <w:link w:val="1"/>
    <w:uiPriority w:val="1"/>
    <w:locked/>
    <w:rsid w:val="008902DB"/>
    <w:rPr>
      <w:rFonts w:ascii="Arial" w:eastAsia="Calibri" w:hAnsi="Arial" w:cs="Arial"/>
      <w:b/>
      <w:bCs/>
      <w:kern w:val="32"/>
      <w:sz w:val="32"/>
      <w:szCs w:val="32"/>
    </w:rPr>
  </w:style>
  <w:style w:type="character" w:customStyle="1" w:styleId="20">
    <w:name w:val="Заголовок 2 Знак"/>
    <w:link w:val="2"/>
    <w:rsid w:val="000C1E70"/>
    <w:rPr>
      <w:rFonts w:ascii="Arial" w:hAnsi="Arial" w:cs="Arial"/>
      <w:b/>
      <w:bCs/>
      <w:i/>
      <w:iCs/>
      <w:sz w:val="28"/>
      <w:szCs w:val="28"/>
      <w:lang w:val="ru-RU" w:eastAsia="ru-RU" w:bidi="ar-SA"/>
    </w:rPr>
  </w:style>
  <w:style w:type="character" w:customStyle="1" w:styleId="30">
    <w:name w:val="Заголовок 3 Знак"/>
    <w:link w:val="3"/>
    <w:uiPriority w:val="1"/>
    <w:rsid w:val="000C1E70"/>
    <w:rPr>
      <w:rFonts w:ascii="Calibri" w:hAnsi="Calibri"/>
      <w:b/>
      <w:bCs/>
      <w:sz w:val="26"/>
      <w:szCs w:val="26"/>
      <w:lang w:val="ru-RU" w:eastAsia="ru-RU" w:bidi="ar-SA"/>
    </w:rPr>
  </w:style>
  <w:style w:type="character" w:customStyle="1" w:styleId="40">
    <w:name w:val="Заголовок 4 Знак"/>
    <w:link w:val="4"/>
    <w:uiPriority w:val="1"/>
    <w:rsid w:val="000C1E70"/>
    <w:rPr>
      <w:rFonts w:ascii="Cambria" w:hAnsi="Cambria"/>
      <w:b/>
      <w:bCs/>
      <w:sz w:val="28"/>
      <w:szCs w:val="28"/>
      <w:lang w:val="ru-RU" w:eastAsia="ru-RU" w:bidi="ar-SA"/>
    </w:rPr>
  </w:style>
  <w:style w:type="character" w:customStyle="1" w:styleId="50">
    <w:name w:val="Заголовок 5 Знак"/>
    <w:link w:val="5"/>
    <w:uiPriority w:val="1"/>
    <w:rsid w:val="004F390A"/>
    <w:rPr>
      <w:rFonts w:ascii="Book Antiqua" w:hAnsi="Book Antiqua"/>
      <w:b/>
      <w:sz w:val="30"/>
    </w:rPr>
  </w:style>
  <w:style w:type="paragraph" w:customStyle="1" w:styleId="ListParagraph">
    <w:name w:val="List Paragraph"/>
    <w:basedOn w:val="a1"/>
    <w:rsid w:val="00E927D2"/>
    <w:pPr>
      <w:ind w:left="708"/>
    </w:pPr>
    <w:rPr>
      <w:rFonts w:eastAsia="Times New Roman"/>
    </w:rPr>
  </w:style>
  <w:style w:type="paragraph" w:customStyle="1" w:styleId="ConsPlusNormal">
    <w:name w:val="ConsPlusNormal"/>
    <w:rsid w:val="009816BC"/>
    <w:pPr>
      <w:widowControl w:val="0"/>
      <w:autoSpaceDE w:val="0"/>
      <w:autoSpaceDN w:val="0"/>
      <w:adjustRightInd w:val="0"/>
    </w:pPr>
    <w:rPr>
      <w:rFonts w:ascii="Arial" w:hAnsi="Arial" w:cs="Arial"/>
    </w:rPr>
  </w:style>
  <w:style w:type="paragraph" w:customStyle="1" w:styleId="a5">
    <w:name w:val="Заголовки"/>
    <w:basedOn w:val="1"/>
    <w:rsid w:val="001551C5"/>
    <w:pPr>
      <w:spacing w:line="360" w:lineRule="auto"/>
      <w:jc w:val="center"/>
    </w:pPr>
    <w:rPr>
      <w:rFonts w:ascii="Times New Roman" w:eastAsia="Times New Roman" w:hAnsi="Times New Roman"/>
    </w:rPr>
  </w:style>
  <w:style w:type="paragraph" w:styleId="31">
    <w:name w:val="List 3"/>
    <w:basedOn w:val="a1"/>
    <w:rsid w:val="001551C5"/>
    <w:pPr>
      <w:ind w:left="849" w:hanging="283"/>
    </w:pPr>
    <w:rPr>
      <w:rFonts w:eastAsia="Times New Roman"/>
    </w:rPr>
  </w:style>
  <w:style w:type="paragraph" w:customStyle="1" w:styleId="a6">
    <w:name w:val="Основной"/>
    <w:basedOn w:val="a1"/>
    <w:link w:val="a7"/>
    <w:rsid w:val="00E501A8"/>
    <w:pPr>
      <w:spacing w:line="360" w:lineRule="auto"/>
      <w:jc w:val="both"/>
    </w:pPr>
    <w:rPr>
      <w:rFonts w:eastAsia="Times New Roman"/>
      <w:lang w:val="x-none" w:eastAsia="x-none"/>
    </w:rPr>
  </w:style>
  <w:style w:type="character" w:customStyle="1" w:styleId="a7">
    <w:name w:val="Основной Знак"/>
    <w:link w:val="a6"/>
    <w:rsid w:val="002539B8"/>
    <w:rPr>
      <w:sz w:val="24"/>
      <w:szCs w:val="24"/>
    </w:rPr>
  </w:style>
  <w:style w:type="character" w:customStyle="1" w:styleId="FontStyle15">
    <w:name w:val="Font Style15"/>
    <w:rsid w:val="004E0BE8"/>
    <w:rPr>
      <w:rFonts w:ascii="Bookman Old Style" w:hAnsi="Bookman Old Style"/>
      <w:sz w:val="20"/>
    </w:rPr>
  </w:style>
  <w:style w:type="paragraph" w:styleId="a8">
    <w:name w:val="Body Text Indent"/>
    <w:basedOn w:val="a1"/>
    <w:link w:val="a9"/>
    <w:rsid w:val="00784821"/>
    <w:pPr>
      <w:suppressAutoHyphens/>
      <w:spacing w:after="120"/>
      <w:ind w:left="283"/>
    </w:pPr>
    <w:rPr>
      <w:rFonts w:eastAsia="Times New Roman"/>
      <w:lang w:eastAsia="ar-SA"/>
    </w:rPr>
  </w:style>
  <w:style w:type="character" w:customStyle="1" w:styleId="a9">
    <w:name w:val="Основной текст с отступом Знак"/>
    <w:link w:val="a8"/>
    <w:rsid w:val="00712BEE"/>
    <w:rPr>
      <w:sz w:val="24"/>
      <w:szCs w:val="24"/>
      <w:lang w:val="ru-RU" w:eastAsia="ar-SA" w:bidi="ar-SA"/>
    </w:rPr>
  </w:style>
  <w:style w:type="character" w:customStyle="1" w:styleId="butback1">
    <w:name w:val="butback1"/>
    <w:rsid w:val="00784821"/>
    <w:rPr>
      <w:color w:val="666666"/>
    </w:rPr>
  </w:style>
  <w:style w:type="character" w:customStyle="1" w:styleId="submenu-table">
    <w:name w:val="submenu-table"/>
    <w:basedOn w:val="a2"/>
    <w:rsid w:val="00784821"/>
  </w:style>
  <w:style w:type="table" w:styleId="aa">
    <w:name w:val="Table Grid"/>
    <w:basedOn w:val="a3"/>
    <w:uiPriority w:val="59"/>
    <w:rsid w:val="00BE3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Название"/>
    <w:basedOn w:val="a1"/>
    <w:link w:val="ac"/>
    <w:qFormat/>
    <w:rsid w:val="00BE7209"/>
    <w:pPr>
      <w:jc w:val="center"/>
    </w:pPr>
    <w:rPr>
      <w:rFonts w:eastAsia="Times New Roman"/>
      <w:b/>
      <w:sz w:val="20"/>
    </w:rPr>
  </w:style>
  <w:style w:type="character" w:customStyle="1" w:styleId="ac">
    <w:name w:val="Название Знак"/>
    <w:link w:val="ab"/>
    <w:rsid w:val="00BE7209"/>
    <w:rPr>
      <w:b/>
      <w:szCs w:val="24"/>
      <w:lang w:val="ru-RU" w:eastAsia="ru-RU" w:bidi="ar-SA"/>
    </w:rPr>
  </w:style>
  <w:style w:type="character" w:styleId="ad">
    <w:name w:val="Hyperlink"/>
    <w:rsid w:val="000160BD"/>
    <w:rPr>
      <w:color w:val="0000FF"/>
      <w:u w:val="single"/>
    </w:rPr>
  </w:style>
  <w:style w:type="paragraph" w:customStyle="1" w:styleId="ae">
    <w:name w:val="Базовый"/>
    <w:rsid w:val="00CC3ED5"/>
    <w:pPr>
      <w:tabs>
        <w:tab w:val="left" w:pos="708"/>
      </w:tabs>
      <w:suppressAutoHyphens/>
      <w:spacing w:after="200" w:line="276" w:lineRule="auto"/>
    </w:pPr>
    <w:rPr>
      <w:rFonts w:ascii="Calibri" w:hAnsi="Calibri" w:cs="Calibri"/>
      <w:sz w:val="22"/>
      <w:szCs w:val="22"/>
      <w:lang w:eastAsia="en-US"/>
    </w:rPr>
  </w:style>
  <w:style w:type="paragraph" w:customStyle="1" w:styleId="c0">
    <w:name w:val="c0"/>
    <w:basedOn w:val="a1"/>
    <w:rsid w:val="00F07E57"/>
    <w:pPr>
      <w:spacing w:before="100" w:beforeAutospacing="1" w:after="100" w:afterAutospacing="1"/>
    </w:pPr>
    <w:rPr>
      <w:rFonts w:eastAsia="Times New Roman"/>
    </w:rPr>
  </w:style>
  <w:style w:type="character" w:customStyle="1" w:styleId="FontStyle252">
    <w:name w:val="Font Style252"/>
    <w:rsid w:val="00DD5591"/>
    <w:rPr>
      <w:rFonts w:ascii="Times New Roman" w:hAnsi="Times New Roman" w:cs="Times New Roman"/>
      <w:sz w:val="26"/>
      <w:szCs w:val="26"/>
    </w:rPr>
  </w:style>
  <w:style w:type="paragraph" w:customStyle="1" w:styleId="Style131">
    <w:name w:val="Style131"/>
    <w:basedOn w:val="a1"/>
    <w:rsid w:val="00DD5591"/>
    <w:pPr>
      <w:widowControl w:val="0"/>
      <w:autoSpaceDE w:val="0"/>
      <w:autoSpaceDN w:val="0"/>
      <w:adjustRightInd w:val="0"/>
      <w:spacing w:line="487" w:lineRule="exact"/>
    </w:pPr>
    <w:rPr>
      <w:rFonts w:eastAsia="Times New Roman"/>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1"/>
    <w:link w:val="af0"/>
    <w:rsid w:val="00DD5591"/>
    <w:rPr>
      <w:rFonts w:eastAsia="Times New Roman"/>
      <w:lang w:val="x-none" w:eastAsia="x-none"/>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
    <w:locked/>
    <w:rsid w:val="004F390A"/>
    <w:rPr>
      <w:sz w:val="24"/>
      <w:szCs w:val="24"/>
    </w:rPr>
  </w:style>
  <w:style w:type="paragraph" w:styleId="af1">
    <w:name w:val="footer"/>
    <w:basedOn w:val="a1"/>
    <w:link w:val="af2"/>
    <w:uiPriority w:val="99"/>
    <w:unhideWhenUsed/>
    <w:rsid w:val="00387A21"/>
    <w:pPr>
      <w:tabs>
        <w:tab w:val="center" w:pos="4677"/>
        <w:tab w:val="right" w:pos="9355"/>
      </w:tabs>
    </w:pPr>
    <w:rPr>
      <w:rFonts w:eastAsia="Times New Roman"/>
    </w:rPr>
  </w:style>
  <w:style w:type="character" w:customStyle="1" w:styleId="af2">
    <w:name w:val="Нижний колонтитул Знак"/>
    <w:link w:val="af1"/>
    <w:uiPriority w:val="99"/>
    <w:rsid w:val="00387A21"/>
    <w:rPr>
      <w:sz w:val="24"/>
      <w:szCs w:val="24"/>
      <w:lang w:val="ru-RU" w:eastAsia="ru-RU" w:bidi="ar-SA"/>
    </w:rPr>
  </w:style>
  <w:style w:type="character" w:customStyle="1" w:styleId="11">
    <w:name w:val=" Знак Знак11"/>
    <w:rsid w:val="000C1E70"/>
    <w:rPr>
      <w:rFonts w:ascii="Times New Roman" w:eastAsia="Times New Roman" w:hAnsi="Times New Roman" w:cs="Times New Roman"/>
      <w:lang w:eastAsia="ru-RU"/>
    </w:rPr>
  </w:style>
  <w:style w:type="paragraph" w:styleId="af3">
    <w:name w:val="header"/>
    <w:basedOn w:val="a1"/>
    <w:link w:val="af4"/>
    <w:uiPriority w:val="99"/>
    <w:rsid w:val="000C1E70"/>
    <w:pPr>
      <w:tabs>
        <w:tab w:val="center" w:pos="4677"/>
        <w:tab w:val="right" w:pos="9355"/>
      </w:tabs>
    </w:pPr>
    <w:rPr>
      <w:rFonts w:eastAsia="Times New Roman"/>
    </w:rPr>
  </w:style>
  <w:style w:type="character" w:customStyle="1" w:styleId="af4">
    <w:name w:val="Верхний колонтитул Знак"/>
    <w:link w:val="af3"/>
    <w:uiPriority w:val="99"/>
    <w:rsid w:val="000C1E70"/>
    <w:rPr>
      <w:sz w:val="24"/>
      <w:szCs w:val="24"/>
      <w:lang w:val="ru-RU" w:eastAsia="ru-RU" w:bidi="ar-SA"/>
    </w:rPr>
  </w:style>
  <w:style w:type="character" w:styleId="af5">
    <w:name w:val="page number"/>
    <w:basedOn w:val="a2"/>
    <w:rsid w:val="000C1E70"/>
  </w:style>
  <w:style w:type="paragraph" w:styleId="21">
    <w:name w:val="Body Text 2"/>
    <w:basedOn w:val="a1"/>
    <w:link w:val="22"/>
    <w:rsid w:val="000C1E70"/>
    <w:rPr>
      <w:rFonts w:eastAsia="Times New Roman"/>
      <w:b/>
      <w:lang w:val="en-US"/>
    </w:rPr>
  </w:style>
  <w:style w:type="character" w:customStyle="1" w:styleId="22">
    <w:name w:val="Основной текст 2 Знак"/>
    <w:link w:val="21"/>
    <w:rsid w:val="000C1E70"/>
    <w:rPr>
      <w:b/>
      <w:sz w:val="24"/>
      <w:szCs w:val="24"/>
      <w:lang w:val="en-US" w:eastAsia="ru-RU" w:bidi="ar-SA"/>
    </w:rPr>
  </w:style>
  <w:style w:type="character" w:customStyle="1" w:styleId="8">
    <w:name w:val=" Знак Знак8"/>
    <w:rsid w:val="000C1E70"/>
    <w:rPr>
      <w:rFonts w:ascii="Times New Roman" w:eastAsia="Times New Roman" w:hAnsi="Times New Roman" w:cs="Times New Roman"/>
      <w:lang w:eastAsia="ru-RU"/>
    </w:rPr>
  </w:style>
  <w:style w:type="paragraph" w:styleId="23">
    <w:name w:val="Body Text Indent 2"/>
    <w:basedOn w:val="a1"/>
    <w:link w:val="24"/>
    <w:rsid w:val="000C1E70"/>
    <w:pPr>
      <w:spacing w:after="120" w:line="480" w:lineRule="auto"/>
      <w:ind w:left="283"/>
    </w:pPr>
    <w:rPr>
      <w:rFonts w:eastAsia="Times New Roman"/>
      <w:sz w:val="20"/>
      <w:szCs w:val="20"/>
    </w:rPr>
  </w:style>
  <w:style w:type="character" w:customStyle="1" w:styleId="24">
    <w:name w:val="Основной текст с отступом 2 Знак"/>
    <w:link w:val="23"/>
    <w:rsid w:val="000C1E70"/>
    <w:rPr>
      <w:lang w:val="ru-RU" w:eastAsia="ru-RU" w:bidi="ar-SA"/>
    </w:rPr>
  </w:style>
  <w:style w:type="paragraph" w:styleId="af6">
    <w:name w:val="Body Text"/>
    <w:basedOn w:val="a1"/>
    <w:link w:val="af7"/>
    <w:qFormat/>
    <w:rsid w:val="000C1E70"/>
    <w:pPr>
      <w:spacing w:after="120"/>
    </w:pPr>
    <w:rPr>
      <w:rFonts w:eastAsia="Times New Roman"/>
    </w:rPr>
  </w:style>
  <w:style w:type="character" w:customStyle="1" w:styleId="af7">
    <w:name w:val="Основной текст Знак"/>
    <w:link w:val="af6"/>
    <w:rsid w:val="000C1E70"/>
    <w:rPr>
      <w:sz w:val="24"/>
      <w:szCs w:val="24"/>
      <w:lang w:val="ru-RU" w:eastAsia="ru-RU" w:bidi="ar-SA"/>
    </w:rPr>
  </w:style>
  <w:style w:type="paragraph" w:styleId="af8">
    <w:name w:val="footnote text"/>
    <w:basedOn w:val="a1"/>
    <w:link w:val="af9"/>
    <w:rsid w:val="000C1E70"/>
    <w:rPr>
      <w:rFonts w:eastAsia="Times New Roman"/>
      <w:sz w:val="20"/>
      <w:szCs w:val="20"/>
    </w:rPr>
  </w:style>
  <w:style w:type="character" w:customStyle="1" w:styleId="af9">
    <w:name w:val="Текст сноски Знак"/>
    <w:link w:val="af8"/>
    <w:rsid w:val="000C1E70"/>
    <w:rPr>
      <w:lang w:val="ru-RU" w:eastAsia="ru-RU" w:bidi="ar-SA"/>
    </w:rPr>
  </w:style>
  <w:style w:type="paragraph" w:styleId="afa">
    <w:name w:val="Balloon Text"/>
    <w:basedOn w:val="a1"/>
    <w:link w:val="afb"/>
    <w:rsid w:val="000C1E70"/>
    <w:rPr>
      <w:rFonts w:ascii="Tahoma" w:eastAsia="Times New Roman" w:hAnsi="Tahoma" w:cs="Tahoma"/>
      <w:sz w:val="16"/>
      <w:szCs w:val="16"/>
    </w:rPr>
  </w:style>
  <w:style w:type="character" w:customStyle="1" w:styleId="afb">
    <w:name w:val="Текст выноски Знак"/>
    <w:link w:val="afa"/>
    <w:rsid w:val="000C1E70"/>
    <w:rPr>
      <w:rFonts w:ascii="Tahoma" w:hAnsi="Tahoma" w:cs="Tahoma"/>
      <w:sz w:val="16"/>
      <w:szCs w:val="16"/>
      <w:lang w:val="ru-RU" w:eastAsia="ru-RU" w:bidi="ar-SA"/>
    </w:rPr>
  </w:style>
  <w:style w:type="paragraph" w:styleId="32">
    <w:name w:val="Body Text Indent 3"/>
    <w:basedOn w:val="a1"/>
    <w:link w:val="33"/>
    <w:rsid w:val="000C1E70"/>
    <w:pPr>
      <w:spacing w:after="120"/>
      <w:ind w:left="283"/>
    </w:pPr>
    <w:rPr>
      <w:rFonts w:eastAsia="Times New Roman"/>
      <w:sz w:val="16"/>
      <w:szCs w:val="16"/>
    </w:rPr>
  </w:style>
  <w:style w:type="character" w:customStyle="1" w:styleId="33">
    <w:name w:val="Основной текст с отступом 3 Знак"/>
    <w:link w:val="32"/>
    <w:rsid w:val="000C1E70"/>
    <w:rPr>
      <w:sz w:val="16"/>
      <w:szCs w:val="16"/>
      <w:lang w:val="ru-RU" w:eastAsia="ru-RU" w:bidi="ar-SA"/>
    </w:rPr>
  </w:style>
  <w:style w:type="paragraph" w:styleId="34">
    <w:name w:val="Body Text 3"/>
    <w:basedOn w:val="a1"/>
    <w:rsid w:val="000C1E70"/>
    <w:pPr>
      <w:spacing w:after="120"/>
    </w:pPr>
    <w:rPr>
      <w:rFonts w:eastAsia="Times New Roman"/>
      <w:sz w:val="16"/>
      <w:szCs w:val="16"/>
    </w:rPr>
  </w:style>
  <w:style w:type="paragraph" w:styleId="afc">
    <w:name w:val="Plain Text"/>
    <w:basedOn w:val="a1"/>
    <w:rsid w:val="000C1E70"/>
    <w:rPr>
      <w:rFonts w:ascii="Courier New" w:eastAsia="Times New Roman" w:hAnsi="Courier New"/>
      <w:sz w:val="20"/>
      <w:szCs w:val="20"/>
    </w:rPr>
  </w:style>
  <w:style w:type="paragraph" w:customStyle="1" w:styleId="-11">
    <w:name w:val="Цветной список - Акцент 11"/>
    <w:basedOn w:val="a1"/>
    <w:qFormat/>
    <w:rsid w:val="000C1E70"/>
    <w:pPr>
      <w:ind w:left="720"/>
      <w:contextualSpacing/>
    </w:pPr>
    <w:rPr>
      <w:rFonts w:eastAsia="Times New Roman"/>
    </w:rPr>
  </w:style>
  <w:style w:type="paragraph" w:styleId="afd">
    <w:name w:val="endnote text"/>
    <w:basedOn w:val="a1"/>
    <w:link w:val="afe"/>
    <w:uiPriority w:val="99"/>
    <w:rsid w:val="000C1E70"/>
    <w:rPr>
      <w:rFonts w:eastAsia="Times New Roman"/>
      <w:sz w:val="20"/>
      <w:szCs w:val="20"/>
    </w:rPr>
  </w:style>
  <w:style w:type="character" w:styleId="aff">
    <w:name w:val="endnote reference"/>
    <w:uiPriority w:val="99"/>
    <w:rsid w:val="000C1E70"/>
    <w:rPr>
      <w:vertAlign w:val="superscript"/>
    </w:rPr>
  </w:style>
  <w:style w:type="paragraph" w:styleId="aff0">
    <w:name w:val="List Paragraph"/>
    <w:basedOn w:val="a1"/>
    <w:link w:val="aff1"/>
    <w:uiPriority w:val="1"/>
    <w:qFormat/>
    <w:rsid w:val="003343AF"/>
    <w:pPr>
      <w:spacing w:after="200" w:line="276" w:lineRule="auto"/>
      <w:ind w:left="720"/>
      <w:contextualSpacing/>
    </w:pPr>
    <w:rPr>
      <w:rFonts w:ascii="Calibri" w:hAnsi="Calibri"/>
      <w:sz w:val="22"/>
      <w:szCs w:val="22"/>
      <w:lang w:val="x-none" w:eastAsia="en-US"/>
    </w:rPr>
  </w:style>
  <w:style w:type="paragraph" w:customStyle="1" w:styleId="310">
    <w:name w:val="Основной текст 31"/>
    <w:basedOn w:val="a1"/>
    <w:rsid w:val="003343AF"/>
    <w:pPr>
      <w:suppressAutoHyphens/>
      <w:jc w:val="both"/>
    </w:pPr>
    <w:rPr>
      <w:rFonts w:eastAsia="Times New Roman"/>
      <w:sz w:val="28"/>
      <w:lang w:eastAsia="zh-CN"/>
    </w:rPr>
  </w:style>
  <w:style w:type="character" w:customStyle="1" w:styleId="apple-converted-space">
    <w:name w:val="apple-converted-space"/>
    <w:basedOn w:val="a2"/>
    <w:rsid w:val="00B00819"/>
  </w:style>
  <w:style w:type="paragraph" w:customStyle="1" w:styleId="NormalWeb">
    <w:name w:val="Normal (Web)"/>
    <w:basedOn w:val="a1"/>
    <w:rsid w:val="00B00819"/>
    <w:pPr>
      <w:suppressAutoHyphens/>
      <w:spacing w:line="100" w:lineRule="atLeast"/>
    </w:pPr>
    <w:rPr>
      <w:rFonts w:eastAsia="Times New Roman"/>
      <w:kern w:val="1"/>
    </w:rPr>
  </w:style>
  <w:style w:type="paragraph" w:customStyle="1" w:styleId="NoSpacing">
    <w:name w:val="No Spacing"/>
    <w:rsid w:val="00B00819"/>
    <w:pPr>
      <w:widowControl w:val="0"/>
      <w:tabs>
        <w:tab w:val="left" w:pos="708"/>
      </w:tabs>
      <w:suppressAutoHyphens/>
      <w:spacing w:line="100" w:lineRule="atLeast"/>
    </w:pPr>
    <w:rPr>
      <w:kern w:val="1"/>
    </w:rPr>
  </w:style>
  <w:style w:type="character" w:styleId="a">
    <w:name w:val="Strong"/>
    <w:qFormat/>
    <w:rsid w:val="008C041D"/>
    <w:rPr>
      <w:b/>
      <w:bCs/>
    </w:rPr>
  </w:style>
  <w:style w:type="paragraph" w:customStyle="1" w:styleId="Default">
    <w:name w:val="Default"/>
    <w:rsid w:val="00181977"/>
    <w:pPr>
      <w:autoSpaceDE w:val="0"/>
      <w:autoSpaceDN w:val="0"/>
      <w:adjustRightInd w:val="0"/>
    </w:pPr>
    <w:rPr>
      <w:color w:val="000000"/>
      <w:sz w:val="24"/>
      <w:szCs w:val="24"/>
    </w:rPr>
  </w:style>
  <w:style w:type="paragraph" w:customStyle="1" w:styleId="TableContents">
    <w:name w:val="Table Contents"/>
    <w:basedOn w:val="a1"/>
    <w:rsid w:val="00D451B1"/>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Standard">
    <w:name w:val="Standard"/>
    <w:rsid w:val="00D451B1"/>
    <w:pPr>
      <w:widowControl w:val="0"/>
      <w:suppressAutoHyphens/>
      <w:autoSpaceDN w:val="0"/>
      <w:textAlignment w:val="baseline"/>
    </w:pPr>
    <w:rPr>
      <w:rFonts w:ascii="Arial" w:eastAsia="SimSun" w:hAnsi="Arial" w:cs="Mangal"/>
      <w:kern w:val="3"/>
      <w:sz w:val="24"/>
      <w:szCs w:val="24"/>
      <w:lang w:eastAsia="zh-CN" w:bidi="hi-IN"/>
    </w:rPr>
  </w:style>
  <w:style w:type="paragraph" w:styleId="aff2">
    <w:name w:val="List Bullet"/>
    <w:basedOn w:val="a1"/>
    <w:uiPriority w:val="99"/>
    <w:unhideWhenUsed/>
    <w:rsid w:val="00D451B1"/>
    <w:pPr>
      <w:numPr>
        <w:numId w:val="2"/>
      </w:numPr>
      <w:spacing w:after="200" w:line="276" w:lineRule="auto"/>
      <w:contextualSpacing/>
    </w:pPr>
    <w:rPr>
      <w:rFonts w:ascii="Calibri" w:eastAsia="Times New Roman" w:hAnsi="Calibri"/>
      <w:sz w:val="22"/>
      <w:szCs w:val="22"/>
    </w:rPr>
  </w:style>
  <w:style w:type="paragraph" w:customStyle="1" w:styleId="aff3">
    <w:name w:val="Буллит"/>
    <w:basedOn w:val="a1"/>
    <w:link w:val="aff4"/>
    <w:rsid w:val="00D451B1"/>
    <w:pPr>
      <w:autoSpaceDE w:val="0"/>
      <w:autoSpaceDN w:val="0"/>
      <w:adjustRightInd w:val="0"/>
      <w:spacing w:line="214" w:lineRule="atLeast"/>
      <w:ind w:firstLine="244"/>
      <w:jc w:val="both"/>
      <w:textAlignment w:val="center"/>
    </w:pPr>
    <w:rPr>
      <w:rFonts w:ascii="NewtonCSanPin" w:hAnsi="NewtonCSanPin"/>
      <w:color w:val="000000"/>
      <w:sz w:val="21"/>
      <w:szCs w:val="21"/>
      <w:lang w:val="x-none" w:eastAsia="x-none"/>
    </w:rPr>
  </w:style>
  <w:style w:type="character" w:customStyle="1" w:styleId="aff4">
    <w:name w:val="Буллит Знак"/>
    <w:link w:val="aff3"/>
    <w:locked/>
    <w:rsid w:val="00D451B1"/>
    <w:rPr>
      <w:rFonts w:ascii="NewtonCSanPin" w:eastAsia="Calibri" w:hAnsi="NewtonCSanPin" w:cs="NewtonCSanPin"/>
      <w:color w:val="000000"/>
      <w:sz w:val="21"/>
      <w:szCs w:val="21"/>
    </w:rPr>
  </w:style>
  <w:style w:type="character" w:styleId="aff5">
    <w:name w:val="Emphasis"/>
    <w:uiPriority w:val="99"/>
    <w:qFormat/>
    <w:rsid w:val="00D451B1"/>
    <w:rPr>
      <w:rFonts w:cs="Times New Roman"/>
      <w:i/>
    </w:rPr>
  </w:style>
  <w:style w:type="paragraph" w:styleId="aff6">
    <w:name w:val="No Spacing"/>
    <w:link w:val="aff7"/>
    <w:uiPriority w:val="99"/>
    <w:qFormat/>
    <w:rsid w:val="00D451B1"/>
    <w:rPr>
      <w:rFonts w:eastAsia="Calibri"/>
      <w:sz w:val="22"/>
      <w:szCs w:val="22"/>
    </w:rPr>
  </w:style>
  <w:style w:type="character" w:customStyle="1" w:styleId="aff7">
    <w:name w:val="Без интервала Знак"/>
    <w:link w:val="aff6"/>
    <w:uiPriority w:val="99"/>
    <w:locked/>
    <w:rsid w:val="00D451B1"/>
    <w:rPr>
      <w:rFonts w:eastAsia="Calibri"/>
      <w:sz w:val="22"/>
      <w:szCs w:val="22"/>
      <w:lang w:bidi="ar-SA"/>
    </w:rPr>
  </w:style>
  <w:style w:type="paragraph" w:customStyle="1" w:styleId="12">
    <w:name w:val="Абзац списка1"/>
    <w:basedOn w:val="a1"/>
    <w:rsid w:val="00095590"/>
    <w:pPr>
      <w:spacing w:after="200" w:line="276" w:lineRule="auto"/>
      <w:ind w:left="720"/>
    </w:pPr>
    <w:rPr>
      <w:rFonts w:ascii="Calibri" w:eastAsia="Times New Roman" w:hAnsi="Calibri"/>
      <w:sz w:val="22"/>
      <w:szCs w:val="22"/>
    </w:rPr>
  </w:style>
  <w:style w:type="character" w:customStyle="1" w:styleId="FontStyle14">
    <w:name w:val="Font Style14"/>
    <w:rsid w:val="00095590"/>
    <w:rPr>
      <w:rFonts w:ascii="Trebuchet MS" w:hAnsi="Trebuchet MS" w:cs="Trebuchet MS"/>
      <w:i/>
      <w:iCs/>
      <w:sz w:val="18"/>
      <w:szCs w:val="18"/>
    </w:rPr>
  </w:style>
  <w:style w:type="paragraph" w:customStyle="1" w:styleId="aff8">
    <w:name w:val="А_основной"/>
    <w:basedOn w:val="a1"/>
    <w:link w:val="aff9"/>
    <w:rsid w:val="00095590"/>
    <w:pPr>
      <w:widowControl w:val="0"/>
      <w:autoSpaceDE w:val="0"/>
      <w:autoSpaceDN w:val="0"/>
      <w:adjustRightInd w:val="0"/>
      <w:spacing w:line="360" w:lineRule="auto"/>
      <w:ind w:firstLine="454"/>
      <w:jc w:val="both"/>
    </w:pPr>
    <w:rPr>
      <w:rFonts w:eastAsia="Times New Roman"/>
      <w:sz w:val="28"/>
      <w:szCs w:val="20"/>
      <w:lang w:val="x-none" w:eastAsia="x-none"/>
    </w:rPr>
  </w:style>
  <w:style w:type="character" w:customStyle="1" w:styleId="aff9">
    <w:name w:val="А_основной Знак"/>
    <w:link w:val="aff8"/>
    <w:locked/>
    <w:rsid w:val="00095590"/>
    <w:rPr>
      <w:rFonts w:cs="Arial"/>
      <w:sz w:val="28"/>
    </w:rPr>
  </w:style>
  <w:style w:type="paragraph" w:customStyle="1" w:styleId="c1">
    <w:name w:val="c1"/>
    <w:basedOn w:val="a1"/>
    <w:rsid w:val="00095590"/>
    <w:pPr>
      <w:spacing w:before="100" w:beforeAutospacing="1" w:after="100" w:afterAutospacing="1"/>
    </w:pPr>
    <w:rPr>
      <w:rFonts w:eastAsia="Times New Roman"/>
    </w:rPr>
  </w:style>
  <w:style w:type="character" w:customStyle="1" w:styleId="c17">
    <w:name w:val="c17"/>
    <w:basedOn w:val="a2"/>
    <w:rsid w:val="00095590"/>
  </w:style>
  <w:style w:type="character" w:customStyle="1" w:styleId="c4">
    <w:name w:val="c4"/>
    <w:basedOn w:val="a2"/>
    <w:rsid w:val="00095590"/>
  </w:style>
  <w:style w:type="paragraph" w:customStyle="1" w:styleId="c82">
    <w:name w:val="c82"/>
    <w:basedOn w:val="a1"/>
    <w:rsid w:val="00095590"/>
    <w:pPr>
      <w:spacing w:before="100" w:beforeAutospacing="1" w:after="100" w:afterAutospacing="1"/>
    </w:pPr>
    <w:rPr>
      <w:rFonts w:eastAsia="Times New Roman"/>
    </w:rPr>
  </w:style>
  <w:style w:type="paragraph" w:customStyle="1" w:styleId="Style118">
    <w:name w:val="Style118"/>
    <w:basedOn w:val="a1"/>
    <w:rsid w:val="00095590"/>
    <w:pPr>
      <w:widowControl w:val="0"/>
      <w:autoSpaceDE w:val="0"/>
      <w:autoSpaceDN w:val="0"/>
      <w:adjustRightInd w:val="0"/>
    </w:pPr>
    <w:rPr>
      <w:rFonts w:eastAsia="Times New Roman"/>
    </w:rPr>
  </w:style>
  <w:style w:type="paragraph" w:customStyle="1" w:styleId="41">
    <w:name w:val="Заг 4"/>
    <w:basedOn w:val="a1"/>
    <w:rsid w:val="002539B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a">
    <w:name w:val="Курсив"/>
    <w:basedOn w:val="a1"/>
    <w:rsid w:val="002539B8"/>
    <w:pPr>
      <w:autoSpaceDE w:val="0"/>
      <w:autoSpaceDN w:val="0"/>
      <w:adjustRightInd w:val="0"/>
      <w:spacing w:line="214" w:lineRule="atLeast"/>
      <w:ind w:firstLine="283"/>
      <w:jc w:val="both"/>
      <w:textAlignment w:val="center"/>
    </w:pPr>
    <w:rPr>
      <w:rFonts w:ascii="NewtonCSanPin" w:eastAsia="Times New Roman" w:hAnsi="NewtonCSanPin"/>
      <w:i/>
      <w:iCs/>
      <w:color w:val="000000"/>
      <w:sz w:val="21"/>
      <w:szCs w:val="21"/>
      <w:lang w:val="x-none"/>
    </w:rPr>
  </w:style>
  <w:style w:type="character" w:customStyle="1" w:styleId="affb">
    <w:name w:val="Основной текст + Курсив"/>
    <w:uiPriority w:val="99"/>
    <w:rsid w:val="00C734C8"/>
    <w:rPr>
      <w:rFonts w:ascii="Trebuchet MS" w:hAnsi="Trebuchet MS" w:cs="Trebuchet MS"/>
      <w:i/>
      <w:iCs/>
      <w:spacing w:val="0"/>
      <w:sz w:val="16"/>
      <w:szCs w:val="16"/>
      <w:lang w:val="en-US"/>
    </w:rPr>
  </w:style>
  <w:style w:type="character" w:customStyle="1" w:styleId="25">
    <w:name w:val="Основной текст (2) + Не курсив"/>
    <w:rsid w:val="00C734C8"/>
    <w:rPr>
      <w:rFonts w:ascii="Trebuchet MS" w:hAnsi="Trebuchet MS"/>
      <w:i/>
      <w:iCs/>
      <w:sz w:val="16"/>
      <w:szCs w:val="16"/>
      <w:shd w:val="clear" w:color="auto" w:fill="FFFFFF"/>
      <w:lang w:val="en-US" w:bidi="ar-SA"/>
    </w:rPr>
  </w:style>
  <w:style w:type="character" w:customStyle="1" w:styleId="71">
    <w:name w:val="Основной текст (7) + Не курсив"/>
    <w:rsid w:val="00C734C8"/>
    <w:rPr>
      <w:rFonts w:ascii="Trebuchet MS" w:hAnsi="Trebuchet MS"/>
      <w:i/>
      <w:iCs/>
      <w:sz w:val="16"/>
      <w:szCs w:val="16"/>
      <w:shd w:val="clear" w:color="auto" w:fill="FFFFFF"/>
      <w:lang w:val="en-US" w:bidi="ar-SA"/>
    </w:rPr>
  </w:style>
  <w:style w:type="paragraph" w:customStyle="1" w:styleId="affc">
    <w:name w:val="Название раздела"/>
    <w:basedOn w:val="ab"/>
    <w:link w:val="affd"/>
    <w:rsid w:val="004F390A"/>
    <w:pPr>
      <w:jc w:val="left"/>
    </w:pPr>
    <w:rPr>
      <w:rFonts w:ascii="Book Antiqua" w:hAnsi="Book Antiqua"/>
      <w:bCs/>
      <w:sz w:val="30"/>
      <w:szCs w:val="30"/>
      <w:lang w:val="x-none" w:eastAsia="x-none"/>
    </w:rPr>
  </w:style>
  <w:style w:type="character" w:customStyle="1" w:styleId="affd">
    <w:name w:val="Название раздела Знак"/>
    <w:link w:val="affc"/>
    <w:locked/>
    <w:rsid w:val="004F390A"/>
    <w:rPr>
      <w:rFonts w:ascii="Book Antiqua" w:hAnsi="Book Antiqua"/>
      <w:b/>
      <w:bCs/>
      <w:sz w:val="30"/>
      <w:szCs w:val="30"/>
    </w:rPr>
  </w:style>
  <w:style w:type="paragraph" w:customStyle="1" w:styleId="affe">
    <w:name w:val="Текст сборника"/>
    <w:basedOn w:val="a1"/>
    <w:autoRedefine/>
    <w:rsid w:val="004F390A"/>
    <w:pPr>
      <w:ind w:firstLine="397"/>
      <w:contextualSpacing/>
      <w:jc w:val="both"/>
    </w:pPr>
    <w:rPr>
      <w:rFonts w:eastAsia="Times New Roman"/>
      <w:sz w:val="30"/>
      <w:szCs w:val="22"/>
      <w:lang w:eastAsia="en-US"/>
    </w:rPr>
  </w:style>
  <w:style w:type="character" w:customStyle="1" w:styleId="dash041e005f0431005f044b005f0447005f043d005f044b005f0439005f005fchar1char1">
    <w:name w:val="dash041e_005f0431_005f044b_005f0447_005f043d_005f044b_005f0439_005f_005fchar1__char1"/>
    <w:rsid w:val="004F390A"/>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1"/>
    <w:rsid w:val="004F390A"/>
    <w:rPr>
      <w:rFonts w:eastAsia="Times New Roman"/>
    </w:rPr>
  </w:style>
  <w:style w:type="character" w:customStyle="1" w:styleId="c2">
    <w:name w:val="c2"/>
    <w:rsid w:val="004F390A"/>
    <w:rPr>
      <w:rFonts w:cs="Times New Roman"/>
    </w:rPr>
  </w:style>
  <w:style w:type="character" w:styleId="afff">
    <w:name w:val="footnote reference"/>
    <w:uiPriority w:val="99"/>
    <w:rsid w:val="004F390A"/>
    <w:rPr>
      <w:rFonts w:cs="Times New Roman"/>
      <w:vertAlign w:val="superscript"/>
    </w:rPr>
  </w:style>
  <w:style w:type="table" w:customStyle="1" w:styleId="13">
    <w:name w:val="Сетка таблицы1"/>
    <w:uiPriority w:val="59"/>
    <w:rsid w:val="004F3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59"/>
    <w:rsid w:val="004F3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59"/>
    <w:rsid w:val="004F3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Сноска"/>
    <w:basedOn w:val="af8"/>
    <w:rsid w:val="004F390A"/>
    <w:pPr>
      <w:ind w:firstLine="397"/>
      <w:jc w:val="both"/>
    </w:pPr>
    <w:rPr>
      <w:sz w:val="26"/>
    </w:rPr>
  </w:style>
  <w:style w:type="character" w:customStyle="1" w:styleId="Zag11">
    <w:name w:val="Zag_11"/>
    <w:rsid w:val="004F390A"/>
    <w:rPr>
      <w:color w:val="000000"/>
      <w:w w:val="100"/>
    </w:rPr>
  </w:style>
  <w:style w:type="paragraph" w:customStyle="1" w:styleId="210">
    <w:name w:val="Средняя сетка 21"/>
    <w:basedOn w:val="a1"/>
    <w:qFormat/>
    <w:rsid w:val="008902DB"/>
    <w:pPr>
      <w:numPr>
        <w:numId w:val="3"/>
      </w:numPr>
      <w:spacing w:line="360" w:lineRule="auto"/>
      <w:contextualSpacing/>
      <w:jc w:val="both"/>
      <w:outlineLvl w:val="1"/>
    </w:pPr>
    <w:rPr>
      <w:rFonts w:eastAsia="Times New Roman"/>
      <w:sz w:val="28"/>
    </w:rPr>
  </w:style>
  <w:style w:type="paragraph" w:customStyle="1" w:styleId="Zag3">
    <w:name w:val="Zag_3"/>
    <w:basedOn w:val="a1"/>
    <w:uiPriority w:val="99"/>
    <w:rsid w:val="00770031"/>
    <w:pPr>
      <w:widowControl w:val="0"/>
      <w:autoSpaceDE w:val="0"/>
      <w:autoSpaceDN w:val="0"/>
      <w:adjustRightInd w:val="0"/>
      <w:spacing w:after="68" w:line="282" w:lineRule="exact"/>
      <w:jc w:val="center"/>
    </w:pPr>
    <w:rPr>
      <w:rFonts w:eastAsia="Times New Roman"/>
      <w:i/>
      <w:iCs/>
      <w:color w:val="000000"/>
      <w:lang w:val="en-US"/>
    </w:rPr>
  </w:style>
  <w:style w:type="paragraph" w:customStyle="1" w:styleId="Style32">
    <w:name w:val="Style32"/>
    <w:basedOn w:val="a1"/>
    <w:rsid w:val="00770031"/>
    <w:pPr>
      <w:widowControl w:val="0"/>
      <w:autoSpaceDE w:val="0"/>
      <w:autoSpaceDN w:val="0"/>
      <w:adjustRightInd w:val="0"/>
      <w:jc w:val="center"/>
    </w:pPr>
    <w:rPr>
      <w:rFonts w:ascii="Trebuchet MS" w:hAnsi="Trebuchet MS" w:cs="Trebuchet MS"/>
    </w:rPr>
  </w:style>
  <w:style w:type="character" w:customStyle="1" w:styleId="FontStyle43">
    <w:name w:val="Font Style43"/>
    <w:basedOn w:val="a2"/>
    <w:rsid w:val="00770031"/>
  </w:style>
  <w:style w:type="character" w:customStyle="1" w:styleId="header-1">
    <w:name w:val="header-1"/>
    <w:basedOn w:val="a2"/>
    <w:rsid w:val="00770031"/>
  </w:style>
  <w:style w:type="character" w:customStyle="1" w:styleId="aff1">
    <w:name w:val="Абзац списка Знак"/>
    <w:link w:val="aff0"/>
    <w:uiPriority w:val="1"/>
    <w:locked/>
    <w:rsid w:val="007419D8"/>
    <w:rPr>
      <w:rFonts w:ascii="Calibri" w:eastAsia="Calibri" w:hAnsi="Calibri"/>
      <w:sz w:val="22"/>
      <w:szCs w:val="22"/>
      <w:lang w:eastAsia="en-US"/>
    </w:rPr>
  </w:style>
  <w:style w:type="character" w:customStyle="1" w:styleId="60">
    <w:name w:val="Заголовок 6 Знак"/>
    <w:link w:val="6"/>
    <w:uiPriority w:val="1"/>
    <w:rsid w:val="00280F03"/>
    <w:rPr>
      <w:rFonts w:ascii="Bookman Old Style" w:eastAsia="Bookman Old Style" w:hAnsi="Bookman Old Style" w:cs="Bookman Old Style"/>
      <w:sz w:val="23"/>
      <w:szCs w:val="23"/>
      <w:lang w:bidi="ru-RU"/>
    </w:rPr>
  </w:style>
  <w:style w:type="character" w:customStyle="1" w:styleId="70">
    <w:name w:val="Заголовок 7 Знак"/>
    <w:link w:val="7"/>
    <w:uiPriority w:val="1"/>
    <w:rsid w:val="00280F03"/>
    <w:rPr>
      <w:rFonts w:ascii="Georgia" w:eastAsia="Georgia" w:hAnsi="Georgia" w:cs="Georgia"/>
      <w:b/>
      <w:bCs/>
      <w:i/>
      <w:sz w:val="21"/>
      <w:szCs w:val="21"/>
      <w:lang w:bidi="ru-RU"/>
    </w:rPr>
  </w:style>
  <w:style w:type="paragraph" w:customStyle="1" w:styleId="Style3">
    <w:name w:val="Style3"/>
    <w:basedOn w:val="a1"/>
    <w:uiPriority w:val="99"/>
    <w:rsid w:val="00280F03"/>
    <w:pPr>
      <w:widowControl w:val="0"/>
      <w:autoSpaceDE w:val="0"/>
      <w:autoSpaceDN w:val="0"/>
      <w:adjustRightInd w:val="0"/>
      <w:spacing w:line="230" w:lineRule="exact"/>
      <w:jc w:val="center"/>
    </w:pPr>
    <w:rPr>
      <w:rFonts w:ascii="Microsoft Sans Serif" w:eastAsia="Times New Roman" w:hAnsi="Microsoft Sans Serif" w:cs="Microsoft Sans Serif"/>
    </w:rPr>
  </w:style>
  <w:style w:type="character" w:customStyle="1" w:styleId="FontStyle34">
    <w:name w:val="Font Style34"/>
    <w:uiPriority w:val="99"/>
    <w:rsid w:val="00280F03"/>
    <w:rPr>
      <w:rFonts w:ascii="Times New Roman" w:hAnsi="Times New Roman" w:cs="Times New Roman"/>
      <w:b/>
      <w:bCs/>
      <w:sz w:val="20"/>
      <w:szCs w:val="20"/>
    </w:rPr>
  </w:style>
  <w:style w:type="character" w:customStyle="1" w:styleId="fontstyle01">
    <w:name w:val="fontstyle01"/>
    <w:rsid w:val="00280F03"/>
    <w:rPr>
      <w:rFonts w:ascii="NewtonASanPin-Bold" w:hAnsi="NewtonASanPin-Bold" w:hint="default"/>
      <w:b/>
      <w:bCs/>
      <w:i w:val="0"/>
      <w:iCs w:val="0"/>
      <w:color w:val="000000"/>
      <w:sz w:val="18"/>
      <w:szCs w:val="18"/>
    </w:rPr>
  </w:style>
  <w:style w:type="character" w:customStyle="1" w:styleId="fontstyle21">
    <w:name w:val="fontstyle21"/>
    <w:rsid w:val="00280F03"/>
    <w:rPr>
      <w:rFonts w:ascii="NewtonCSanPin-Bold" w:hAnsi="NewtonCSanPin-Bold" w:hint="default"/>
      <w:b/>
      <w:bCs/>
      <w:i w:val="0"/>
      <w:iCs w:val="0"/>
      <w:color w:val="000000"/>
      <w:sz w:val="18"/>
      <w:szCs w:val="18"/>
    </w:rPr>
  </w:style>
  <w:style w:type="paragraph" w:customStyle="1" w:styleId="14">
    <w:name w:val="Без интервала1"/>
    <w:rsid w:val="00280F03"/>
    <w:rPr>
      <w:rFonts w:ascii="Calibri" w:hAnsi="Calibri"/>
      <w:sz w:val="22"/>
      <w:szCs w:val="22"/>
      <w:lang w:eastAsia="en-US"/>
    </w:rPr>
  </w:style>
  <w:style w:type="paragraph" w:customStyle="1" w:styleId="TableParagraph">
    <w:name w:val="Table Paragraph"/>
    <w:basedOn w:val="a1"/>
    <w:uiPriority w:val="1"/>
    <w:qFormat/>
    <w:rsid w:val="00280F03"/>
    <w:pPr>
      <w:widowControl w:val="0"/>
      <w:autoSpaceDE w:val="0"/>
      <w:autoSpaceDN w:val="0"/>
    </w:pPr>
    <w:rPr>
      <w:rFonts w:eastAsia="Times New Roman"/>
      <w:sz w:val="22"/>
      <w:szCs w:val="22"/>
      <w:lang w:bidi="ru-RU"/>
    </w:rPr>
  </w:style>
  <w:style w:type="paragraph" w:styleId="15">
    <w:name w:val="toc 1"/>
    <w:basedOn w:val="a1"/>
    <w:uiPriority w:val="1"/>
    <w:qFormat/>
    <w:rsid w:val="00280F03"/>
    <w:pPr>
      <w:widowControl w:val="0"/>
      <w:autoSpaceDE w:val="0"/>
      <w:autoSpaceDN w:val="0"/>
      <w:spacing w:before="3"/>
      <w:ind w:right="328"/>
      <w:jc w:val="right"/>
    </w:pPr>
    <w:rPr>
      <w:rFonts w:ascii="Bookman Old Style" w:eastAsia="Bookman Old Style" w:hAnsi="Bookman Old Style" w:cs="Bookman Old Style"/>
      <w:sz w:val="21"/>
      <w:szCs w:val="21"/>
      <w:lang w:bidi="ru-RU"/>
    </w:rPr>
  </w:style>
  <w:style w:type="paragraph" w:styleId="27">
    <w:name w:val="toc 2"/>
    <w:basedOn w:val="a1"/>
    <w:uiPriority w:val="1"/>
    <w:qFormat/>
    <w:rsid w:val="00280F03"/>
    <w:pPr>
      <w:widowControl w:val="0"/>
      <w:autoSpaceDE w:val="0"/>
      <w:autoSpaceDN w:val="0"/>
      <w:spacing w:before="4"/>
      <w:ind w:left="387" w:hanging="285"/>
    </w:pPr>
    <w:rPr>
      <w:rFonts w:ascii="Bookman Old Style" w:eastAsia="Bookman Old Style" w:hAnsi="Bookman Old Style" w:cs="Bookman Old Style"/>
      <w:sz w:val="21"/>
      <w:szCs w:val="21"/>
      <w:lang w:bidi="ru-RU"/>
    </w:rPr>
  </w:style>
  <w:style w:type="paragraph" w:styleId="36">
    <w:name w:val="toc 3"/>
    <w:basedOn w:val="a1"/>
    <w:uiPriority w:val="1"/>
    <w:qFormat/>
    <w:rsid w:val="00280F03"/>
    <w:pPr>
      <w:widowControl w:val="0"/>
      <w:autoSpaceDE w:val="0"/>
      <w:autoSpaceDN w:val="0"/>
      <w:spacing w:before="4"/>
      <w:ind w:left="387"/>
    </w:pPr>
    <w:rPr>
      <w:rFonts w:ascii="Bookman Old Style" w:eastAsia="Bookman Old Style" w:hAnsi="Bookman Old Style" w:cs="Bookman Old Style"/>
      <w:sz w:val="21"/>
      <w:szCs w:val="21"/>
      <w:lang w:bidi="ru-RU"/>
    </w:rPr>
  </w:style>
  <w:style w:type="paragraph" w:styleId="42">
    <w:name w:val="toc 4"/>
    <w:basedOn w:val="a1"/>
    <w:uiPriority w:val="1"/>
    <w:qFormat/>
    <w:rsid w:val="00280F03"/>
    <w:pPr>
      <w:widowControl w:val="0"/>
      <w:autoSpaceDE w:val="0"/>
      <w:autoSpaceDN w:val="0"/>
      <w:spacing w:before="3"/>
      <w:ind w:left="585"/>
    </w:pPr>
    <w:rPr>
      <w:rFonts w:ascii="Bookman Old Style" w:eastAsia="Bookman Old Style" w:hAnsi="Bookman Old Style" w:cs="Bookman Old Style"/>
      <w:sz w:val="21"/>
      <w:szCs w:val="21"/>
      <w:lang w:bidi="ru-RU"/>
    </w:rPr>
  </w:style>
  <w:style w:type="paragraph" w:styleId="51">
    <w:name w:val="toc 5"/>
    <w:basedOn w:val="a1"/>
    <w:uiPriority w:val="1"/>
    <w:qFormat/>
    <w:rsid w:val="00280F03"/>
    <w:pPr>
      <w:widowControl w:val="0"/>
      <w:autoSpaceDE w:val="0"/>
      <w:autoSpaceDN w:val="0"/>
      <w:spacing w:before="3"/>
      <w:ind w:left="1124"/>
    </w:pPr>
    <w:rPr>
      <w:rFonts w:ascii="Bookman Old Style" w:eastAsia="Bookman Old Style" w:hAnsi="Bookman Old Style" w:cs="Bookman Old Style"/>
      <w:sz w:val="21"/>
      <w:szCs w:val="21"/>
      <w:lang w:bidi="ru-RU"/>
    </w:rPr>
  </w:style>
  <w:style w:type="paragraph" w:customStyle="1" w:styleId="a0">
    <w:name w:val="Перечень"/>
    <w:basedOn w:val="a1"/>
    <w:next w:val="a1"/>
    <w:link w:val="afff1"/>
    <w:qFormat/>
    <w:rsid w:val="00280F03"/>
    <w:pPr>
      <w:numPr>
        <w:numId w:val="13"/>
      </w:numPr>
      <w:suppressAutoHyphens/>
      <w:spacing w:line="360" w:lineRule="auto"/>
      <w:ind w:left="0" w:firstLine="284"/>
      <w:jc w:val="both"/>
    </w:pPr>
    <w:rPr>
      <w:sz w:val="28"/>
      <w:szCs w:val="22"/>
      <w:u w:color="000000"/>
      <w:bdr w:val="nil"/>
      <w:lang w:val="x-none" w:eastAsia="x-none"/>
    </w:rPr>
  </w:style>
  <w:style w:type="character" w:customStyle="1" w:styleId="afff1">
    <w:name w:val="Перечень Знак"/>
    <w:link w:val="a0"/>
    <w:rsid w:val="00280F03"/>
    <w:rPr>
      <w:rFonts w:eastAsia="Calibri"/>
      <w:sz w:val="28"/>
      <w:szCs w:val="22"/>
      <w:u w:color="000000"/>
      <w:bdr w:val="nil"/>
      <w:lang w:val="x-none" w:eastAsia="x-none"/>
    </w:rPr>
  </w:style>
  <w:style w:type="numbering" w:customStyle="1" w:styleId="16">
    <w:name w:val="Нет списка1"/>
    <w:next w:val="a4"/>
    <w:uiPriority w:val="99"/>
    <w:semiHidden/>
    <w:unhideWhenUsed/>
    <w:rsid w:val="007C7123"/>
  </w:style>
  <w:style w:type="character" w:customStyle="1" w:styleId="WW8Num1z0">
    <w:name w:val="WW8Num1z0"/>
    <w:rsid w:val="007C7123"/>
    <w:rPr>
      <w:rFonts w:ascii="Symbol" w:eastAsia="Andale Sans UI" w:hAnsi="Symbol" w:cs="Times New Roman"/>
      <w:caps/>
      <w:sz w:val="28"/>
      <w:lang w:val="en-US" w:eastAsia="ar-SA" w:bidi="ar-SA"/>
    </w:rPr>
  </w:style>
  <w:style w:type="character" w:customStyle="1" w:styleId="WW8Num1z1">
    <w:name w:val="WW8Num1z1"/>
    <w:rsid w:val="007C7123"/>
    <w:rPr>
      <w:rFonts w:cs="Times New Roman"/>
    </w:rPr>
  </w:style>
  <w:style w:type="character" w:customStyle="1" w:styleId="WW8Num1z2">
    <w:name w:val="WW8Num1z2"/>
    <w:rsid w:val="007C7123"/>
  </w:style>
  <w:style w:type="character" w:customStyle="1" w:styleId="WW8Num1z3">
    <w:name w:val="WW8Num1z3"/>
    <w:rsid w:val="007C7123"/>
  </w:style>
  <w:style w:type="character" w:customStyle="1" w:styleId="WW8Num1z4">
    <w:name w:val="WW8Num1z4"/>
    <w:rsid w:val="007C7123"/>
  </w:style>
  <w:style w:type="character" w:customStyle="1" w:styleId="WW8Num1z5">
    <w:name w:val="WW8Num1z5"/>
    <w:rsid w:val="007C7123"/>
  </w:style>
  <w:style w:type="character" w:customStyle="1" w:styleId="WW8Num1z6">
    <w:name w:val="WW8Num1z6"/>
    <w:rsid w:val="007C7123"/>
  </w:style>
  <w:style w:type="character" w:customStyle="1" w:styleId="WW8Num1z7">
    <w:name w:val="WW8Num1z7"/>
    <w:rsid w:val="007C7123"/>
  </w:style>
  <w:style w:type="character" w:customStyle="1" w:styleId="WW8Num1z8">
    <w:name w:val="WW8Num1z8"/>
    <w:rsid w:val="007C7123"/>
  </w:style>
  <w:style w:type="character" w:customStyle="1" w:styleId="WW8Num2z0">
    <w:name w:val="WW8Num2z0"/>
    <w:rsid w:val="007C7123"/>
    <w:rPr>
      <w:rFonts w:ascii="Symbol" w:hAnsi="Symbol" w:cs="Marigold"/>
      <w:color w:val="00000A"/>
    </w:rPr>
  </w:style>
  <w:style w:type="character" w:customStyle="1" w:styleId="WW8Num2z1">
    <w:name w:val="WW8Num2z1"/>
    <w:rsid w:val="007C7123"/>
  </w:style>
  <w:style w:type="character" w:customStyle="1" w:styleId="WW8Num2z2">
    <w:name w:val="WW8Num2z2"/>
    <w:rsid w:val="007C7123"/>
  </w:style>
  <w:style w:type="character" w:customStyle="1" w:styleId="WW8Num2z3">
    <w:name w:val="WW8Num2z3"/>
    <w:rsid w:val="007C7123"/>
  </w:style>
  <w:style w:type="character" w:customStyle="1" w:styleId="WW8Num2z4">
    <w:name w:val="WW8Num2z4"/>
    <w:rsid w:val="007C7123"/>
  </w:style>
  <w:style w:type="character" w:customStyle="1" w:styleId="WW8Num2z5">
    <w:name w:val="WW8Num2z5"/>
    <w:rsid w:val="007C7123"/>
  </w:style>
  <w:style w:type="character" w:customStyle="1" w:styleId="WW8Num2z6">
    <w:name w:val="WW8Num2z6"/>
    <w:rsid w:val="007C7123"/>
  </w:style>
  <w:style w:type="character" w:customStyle="1" w:styleId="WW8Num2z7">
    <w:name w:val="WW8Num2z7"/>
    <w:rsid w:val="007C7123"/>
  </w:style>
  <w:style w:type="character" w:customStyle="1" w:styleId="WW8Num2z8">
    <w:name w:val="WW8Num2z8"/>
    <w:rsid w:val="007C7123"/>
  </w:style>
  <w:style w:type="character" w:customStyle="1" w:styleId="WW8Num3z0">
    <w:name w:val="WW8Num3z0"/>
    <w:rsid w:val="007C7123"/>
    <w:rPr>
      <w:rFonts w:ascii="Symbol" w:hAnsi="Symbol" w:cs="Marigold"/>
      <w:color w:val="00000A"/>
      <w:lang w:val="en-US"/>
    </w:rPr>
  </w:style>
  <w:style w:type="character" w:customStyle="1" w:styleId="WW8Num3z1">
    <w:name w:val="WW8Num3z1"/>
    <w:rsid w:val="007C7123"/>
  </w:style>
  <w:style w:type="character" w:customStyle="1" w:styleId="WW8Num3z2">
    <w:name w:val="WW8Num3z2"/>
    <w:rsid w:val="007C7123"/>
  </w:style>
  <w:style w:type="character" w:customStyle="1" w:styleId="WW8Num3z3">
    <w:name w:val="WW8Num3z3"/>
    <w:rsid w:val="007C7123"/>
  </w:style>
  <w:style w:type="character" w:customStyle="1" w:styleId="WW8Num3z4">
    <w:name w:val="WW8Num3z4"/>
    <w:rsid w:val="007C7123"/>
  </w:style>
  <w:style w:type="character" w:customStyle="1" w:styleId="WW8Num3z5">
    <w:name w:val="WW8Num3z5"/>
    <w:rsid w:val="007C7123"/>
  </w:style>
  <w:style w:type="character" w:customStyle="1" w:styleId="WW8Num3z6">
    <w:name w:val="WW8Num3z6"/>
    <w:rsid w:val="007C7123"/>
  </w:style>
  <w:style w:type="character" w:customStyle="1" w:styleId="WW8Num3z7">
    <w:name w:val="WW8Num3z7"/>
    <w:rsid w:val="007C7123"/>
  </w:style>
  <w:style w:type="character" w:customStyle="1" w:styleId="WW8Num3z8">
    <w:name w:val="WW8Num3z8"/>
    <w:rsid w:val="007C7123"/>
  </w:style>
  <w:style w:type="character" w:customStyle="1" w:styleId="WW8Num4z0">
    <w:name w:val="WW8Num4z0"/>
    <w:rsid w:val="007C7123"/>
    <w:rPr>
      <w:rFonts w:ascii="Symbol" w:hAnsi="Symbol" w:cs="Marigold"/>
      <w:color w:val="00000A"/>
      <w:lang w:val="en-US"/>
    </w:rPr>
  </w:style>
  <w:style w:type="character" w:customStyle="1" w:styleId="WW8Num4z1">
    <w:name w:val="WW8Num4z1"/>
    <w:rsid w:val="007C7123"/>
  </w:style>
  <w:style w:type="character" w:customStyle="1" w:styleId="WW8Num4z2">
    <w:name w:val="WW8Num4z2"/>
    <w:rsid w:val="007C7123"/>
  </w:style>
  <w:style w:type="character" w:customStyle="1" w:styleId="WW8Num4z3">
    <w:name w:val="WW8Num4z3"/>
    <w:rsid w:val="007C7123"/>
  </w:style>
  <w:style w:type="character" w:customStyle="1" w:styleId="WW8Num4z4">
    <w:name w:val="WW8Num4z4"/>
    <w:rsid w:val="007C7123"/>
  </w:style>
  <w:style w:type="character" w:customStyle="1" w:styleId="WW8Num4z5">
    <w:name w:val="WW8Num4z5"/>
    <w:rsid w:val="007C7123"/>
  </w:style>
  <w:style w:type="character" w:customStyle="1" w:styleId="WW8Num4z6">
    <w:name w:val="WW8Num4z6"/>
    <w:rsid w:val="007C7123"/>
  </w:style>
  <w:style w:type="character" w:customStyle="1" w:styleId="WW8Num4z7">
    <w:name w:val="WW8Num4z7"/>
    <w:rsid w:val="007C7123"/>
  </w:style>
  <w:style w:type="character" w:customStyle="1" w:styleId="WW8Num4z8">
    <w:name w:val="WW8Num4z8"/>
    <w:rsid w:val="007C7123"/>
  </w:style>
  <w:style w:type="character" w:customStyle="1" w:styleId="WW8Num5z0">
    <w:name w:val="WW8Num5z0"/>
    <w:rsid w:val="007C7123"/>
    <w:rPr>
      <w:rFonts w:ascii="Symbol" w:hAnsi="Symbol" w:cs="Marigold"/>
      <w:color w:val="00000A"/>
      <w:lang w:val="en-US"/>
    </w:rPr>
  </w:style>
  <w:style w:type="character" w:customStyle="1" w:styleId="WW8Num5z1">
    <w:name w:val="WW8Num5z1"/>
    <w:rsid w:val="007C7123"/>
  </w:style>
  <w:style w:type="character" w:customStyle="1" w:styleId="WW8Num5z2">
    <w:name w:val="WW8Num5z2"/>
    <w:rsid w:val="007C7123"/>
  </w:style>
  <w:style w:type="character" w:customStyle="1" w:styleId="WW8Num5z3">
    <w:name w:val="WW8Num5z3"/>
    <w:rsid w:val="007C7123"/>
  </w:style>
  <w:style w:type="character" w:customStyle="1" w:styleId="WW8Num5z4">
    <w:name w:val="WW8Num5z4"/>
    <w:rsid w:val="007C7123"/>
  </w:style>
  <w:style w:type="character" w:customStyle="1" w:styleId="WW8Num5z5">
    <w:name w:val="WW8Num5z5"/>
    <w:rsid w:val="007C7123"/>
  </w:style>
  <w:style w:type="character" w:customStyle="1" w:styleId="WW8Num5z6">
    <w:name w:val="WW8Num5z6"/>
    <w:rsid w:val="007C7123"/>
  </w:style>
  <w:style w:type="character" w:customStyle="1" w:styleId="WW8Num5z7">
    <w:name w:val="WW8Num5z7"/>
    <w:rsid w:val="007C7123"/>
  </w:style>
  <w:style w:type="character" w:customStyle="1" w:styleId="WW8Num5z8">
    <w:name w:val="WW8Num5z8"/>
    <w:rsid w:val="007C7123"/>
  </w:style>
  <w:style w:type="character" w:customStyle="1" w:styleId="WW8Num6z0">
    <w:name w:val="WW8Num6z0"/>
    <w:rsid w:val="007C7123"/>
    <w:rPr>
      <w:rFonts w:cs="Times New Roman"/>
    </w:rPr>
  </w:style>
  <w:style w:type="character" w:customStyle="1" w:styleId="WW8Num7z0">
    <w:name w:val="WW8Num7z0"/>
    <w:rsid w:val="007C7123"/>
    <w:rPr>
      <w:rFonts w:ascii="Times New Roman" w:hAnsi="Times New Roman" w:cs="Times New Roman"/>
      <w:lang w:val="en-US"/>
    </w:rPr>
  </w:style>
  <w:style w:type="character" w:customStyle="1" w:styleId="WW8Num7z1">
    <w:name w:val="WW8Num7z1"/>
    <w:rsid w:val="007C7123"/>
    <w:rPr>
      <w:rFonts w:ascii="Courier New" w:hAnsi="Courier New" w:cs="Courier New"/>
    </w:rPr>
  </w:style>
  <w:style w:type="character" w:customStyle="1" w:styleId="WW8Num7z2">
    <w:name w:val="WW8Num7z2"/>
    <w:rsid w:val="007C7123"/>
    <w:rPr>
      <w:rFonts w:ascii="Wingdings" w:hAnsi="Wingdings" w:cs="Wingdings"/>
    </w:rPr>
  </w:style>
  <w:style w:type="character" w:customStyle="1" w:styleId="WW8Num7z3">
    <w:name w:val="WW8Num7z3"/>
    <w:rsid w:val="007C7123"/>
    <w:rPr>
      <w:rFonts w:ascii="Symbol" w:hAnsi="Symbol" w:cs="Symbol"/>
    </w:rPr>
  </w:style>
  <w:style w:type="character" w:customStyle="1" w:styleId="WW8Num8z0">
    <w:name w:val="WW8Num8z0"/>
    <w:rsid w:val="007C7123"/>
  </w:style>
  <w:style w:type="character" w:customStyle="1" w:styleId="WW8Num9z0">
    <w:name w:val="WW8Num9z0"/>
    <w:rsid w:val="007C7123"/>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WW8Num9z1">
    <w:name w:val="WW8Num9z1"/>
    <w:rsid w:val="007C7123"/>
  </w:style>
  <w:style w:type="character" w:customStyle="1" w:styleId="WW8Num9z2">
    <w:name w:val="WW8Num9z2"/>
    <w:rsid w:val="007C7123"/>
  </w:style>
  <w:style w:type="character" w:customStyle="1" w:styleId="WW8Num9z3">
    <w:name w:val="WW8Num9z3"/>
    <w:rsid w:val="007C7123"/>
  </w:style>
  <w:style w:type="character" w:customStyle="1" w:styleId="WW8Num9z4">
    <w:name w:val="WW8Num9z4"/>
    <w:rsid w:val="007C7123"/>
  </w:style>
  <w:style w:type="character" w:customStyle="1" w:styleId="WW8Num9z5">
    <w:name w:val="WW8Num9z5"/>
    <w:rsid w:val="007C7123"/>
  </w:style>
  <w:style w:type="character" w:customStyle="1" w:styleId="WW8Num9z6">
    <w:name w:val="WW8Num9z6"/>
    <w:rsid w:val="007C7123"/>
  </w:style>
  <w:style w:type="character" w:customStyle="1" w:styleId="WW8Num9z7">
    <w:name w:val="WW8Num9z7"/>
    <w:rsid w:val="007C7123"/>
  </w:style>
  <w:style w:type="character" w:customStyle="1" w:styleId="WW8Num9z8">
    <w:name w:val="WW8Num9z8"/>
    <w:rsid w:val="007C7123"/>
  </w:style>
  <w:style w:type="character" w:customStyle="1" w:styleId="37">
    <w:name w:val="Основной шрифт абзаца3"/>
    <w:rsid w:val="007C7123"/>
  </w:style>
  <w:style w:type="character" w:customStyle="1" w:styleId="WW8Num8z1">
    <w:name w:val="WW8Num8z1"/>
    <w:rsid w:val="007C7123"/>
  </w:style>
  <w:style w:type="character" w:customStyle="1" w:styleId="WW8Num8z2">
    <w:name w:val="WW8Num8z2"/>
    <w:rsid w:val="007C7123"/>
  </w:style>
  <w:style w:type="character" w:customStyle="1" w:styleId="WW8Num8z3">
    <w:name w:val="WW8Num8z3"/>
    <w:rsid w:val="007C7123"/>
  </w:style>
  <w:style w:type="character" w:customStyle="1" w:styleId="WW8Num8z4">
    <w:name w:val="WW8Num8z4"/>
    <w:rsid w:val="007C7123"/>
  </w:style>
  <w:style w:type="character" w:customStyle="1" w:styleId="WW8Num8z5">
    <w:name w:val="WW8Num8z5"/>
    <w:rsid w:val="007C7123"/>
  </w:style>
  <w:style w:type="character" w:customStyle="1" w:styleId="WW8Num8z6">
    <w:name w:val="WW8Num8z6"/>
    <w:rsid w:val="007C7123"/>
  </w:style>
  <w:style w:type="character" w:customStyle="1" w:styleId="WW8Num8z7">
    <w:name w:val="WW8Num8z7"/>
    <w:rsid w:val="007C7123"/>
  </w:style>
  <w:style w:type="character" w:customStyle="1" w:styleId="WW8Num8z8">
    <w:name w:val="WW8Num8z8"/>
    <w:rsid w:val="007C7123"/>
  </w:style>
  <w:style w:type="character" w:customStyle="1" w:styleId="28">
    <w:name w:val="Основной шрифт абзаца2"/>
    <w:rsid w:val="007C7123"/>
  </w:style>
  <w:style w:type="character" w:customStyle="1" w:styleId="WW8Num10z0">
    <w:name w:val="WW8Num10z0"/>
    <w:rsid w:val="007C7123"/>
    <w:rPr>
      <w:rFonts w:cs="Times New Roman" w:hint="default"/>
    </w:rPr>
  </w:style>
  <w:style w:type="character" w:customStyle="1" w:styleId="WW8Num10z1">
    <w:name w:val="WW8Num10z1"/>
    <w:rsid w:val="007C7123"/>
  </w:style>
  <w:style w:type="character" w:customStyle="1" w:styleId="WW8Num10z2">
    <w:name w:val="WW8Num10z2"/>
    <w:rsid w:val="007C7123"/>
  </w:style>
  <w:style w:type="character" w:customStyle="1" w:styleId="WW8Num10z3">
    <w:name w:val="WW8Num10z3"/>
    <w:rsid w:val="007C7123"/>
  </w:style>
  <w:style w:type="character" w:customStyle="1" w:styleId="WW8Num10z4">
    <w:name w:val="WW8Num10z4"/>
    <w:rsid w:val="007C7123"/>
  </w:style>
  <w:style w:type="character" w:customStyle="1" w:styleId="WW8Num10z5">
    <w:name w:val="WW8Num10z5"/>
    <w:rsid w:val="007C7123"/>
  </w:style>
  <w:style w:type="character" w:customStyle="1" w:styleId="WW8Num10z6">
    <w:name w:val="WW8Num10z6"/>
    <w:rsid w:val="007C7123"/>
  </w:style>
  <w:style w:type="character" w:customStyle="1" w:styleId="WW8Num10z7">
    <w:name w:val="WW8Num10z7"/>
    <w:rsid w:val="007C7123"/>
  </w:style>
  <w:style w:type="character" w:customStyle="1" w:styleId="WW8Num10z8">
    <w:name w:val="WW8Num10z8"/>
    <w:rsid w:val="007C7123"/>
  </w:style>
  <w:style w:type="character" w:customStyle="1" w:styleId="17">
    <w:name w:val="Основной шрифт абзаца1"/>
    <w:rsid w:val="007C7123"/>
  </w:style>
  <w:style w:type="character" w:customStyle="1" w:styleId="DefaultParagraphFont">
    <w:name w:val="Default Paragraph Font"/>
    <w:rsid w:val="007C7123"/>
  </w:style>
  <w:style w:type="character" w:customStyle="1" w:styleId="ListLabel19">
    <w:name w:val="ListLabel 19"/>
    <w:rsid w:val="007C7123"/>
    <w:rPr>
      <w:rFonts w:cs="Symbol"/>
    </w:rPr>
  </w:style>
  <w:style w:type="character" w:customStyle="1" w:styleId="ListLabel17">
    <w:name w:val="ListLabel 17"/>
    <w:rsid w:val="007C7123"/>
    <w:rPr>
      <w:rFonts w:cs="Courier New"/>
    </w:rPr>
  </w:style>
  <w:style w:type="character" w:customStyle="1" w:styleId="ListLabel20">
    <w:name w:val="ListLabel 20"/>
    <w:rsid w:val="007C7123"/>
    <w:rPr>
      <w:rFonts w:cs="Wingdings"/>
    </w:rPr>
  </w:style>
  <w:style w:type="character" w:customStyle="1" w:styleId="ListLabel21">
    <w:name w:val="ListLabel 21"/>
    <w:rsid w:val="007C7123"/>
    <w:rPr>
      <w:rFonts w:cs="Times New Roman"/>
      <w:caps/>
      <w:sz w:val="28"/>
      <w:lang w:val="en-US"/>
    </w:rPr>
  </w:style>
  <w:style w:type="character" w:customStyle="1" w:styleId="ListLabel18">
    <w:name w:val="ListLabel 18"/>
    <w:rsid w:val="007C7123"/>
    <w:rPr>
      <w:rFonts w:cs="Times New Roman"/>
    </w:rPr>
  </w:style>
  <w:style w:type="character" w:customStyle="1" w:styleId="ListLabel22">
    <w:name w:val="ListLabel 22"/>
    <w:rsid w:val="007C7123"/>
    <w:rPr>
      <w:rFonts w:cs="Marigold"/>
      <w:color w:val="00000A"/>
    </w:rPr>
  </w:style>
  <w:style w:type="character" w:customStyle="1" w:styleId="ListLabel23">
    <w:name w:val="ListLabel 23"/>
    <w:rsid w:val="007C7123"/>
    <w:rPr>
      <w:rFonts w:cs="Marigold"/>
      <w:color w:val="00000A"/>
      <w:lang w:val="en-US"/>
    </w:rPr>
  </w:style>
  <w:style w:type="character" w:customStyle="1" w:styleId="ListLabel24">
    <w:name w:val="ListLabel 24"/>
    <w:rsid w:val="007C7123"/>
    <w:rPr>
      <w:rFonts w:eastAsia="Times New Roman"/>
    </w:rPr>
  </w:style>
  <w:style w:type="character" w:customStyle="1" w:styleId="ListLabel25">
    <w:name w:val="ListLabel 25"/>
    <w:rsid w:val="007C7123"/>
    <w:rPr>
      <w:rFonts w:eastAsia="Times New Roman" w:cs="Times New Roman"/>
    </w:rPr>
  </w:style>
  <w:style w:type="character" w:customStyle="1" w:styleId="afff2">
    <w:name w:val="Маркеры списка"/>
    <w:rsid w:val="007C7123"/>
    <w:rPr>
      <w:rFonts w:ascii="OpenSymbol" w:eastAsia="OpenSymbol" w:hAnsi="OpenSymbol" w:cs="OpenSymbol"/>
    </w:rPr>
  </w:style>
  <w:style w:type="character" w:customStyle="1" w:styleId="WW8Num6z1">
    <w:name w:val="WW8Num6z1"/>
    <w:rsid w:val="007C7123"/>
    <w:rPr>
      <w:rFonts w:ascii="Courier New" w:hAnsi="Courier New" w:cs="Courier New" w:hint="default"/>
    </w:rPr>
  </w:style>
  <w:style w:type="character" w:customStyle="1" w:styleId="WW8Num6z2">
    <w:name w:val="WW8Num6z2"/>
    <w:rsid w:val="007C7123"/>
    <w:rPr>
      <w:rFonts w:ascii="Wingdings" w:hAnsi="Wingdings" w:cs="Wingdings" w:hint="default"/>
    </w:rPr>
  </w:style>
  <w:style w:type="character" w:customStyle="1" w:styleId="WW8Num6z3">
    <w:name w:val="WW8Num6z3"/>
    <w:rsid w:val="007C7123"/>
    <w:rPr>
      <w:rFonts w:ascii="Symbol" w:hAnsi="Symbol" w:cs="Symbol" w:hint="defaul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C7123"/>
    <w:rPr>
      <w:rFonts w:ascii="Times New Roman" w:hAnsi="Times New Roman" w:cs="Times New Roman"/>
      <w:sz w:val="24"/>
      <w:u w:val="none"/>
    </w:rPr>
  </w:style>
  <w:style w:type="character" w:customStyle="1" w:styleId="dash0421005f0442005f0440005f043e005f0433005f0438005f0439005f005fchar1char1">
    <w:name w:val="dash0421_005f0442_005f0440_005f043e_005f0433_005f0438_005f0439_005f_005fchar1__char1"/>
    <w:rsid w:val="007C7123"/>
    <w:rPr>
      <w:b/>
    </w:rPr>
  </w:style>
  <w:style w:type="character" w:customStyle="1" w:styleId="ListLabel1">
    <w:name w:val="ListLabel 1"/>
    <w:rsid w:val="007C7123"/>
    <w:rPr>
      <w:rFonts w:eastAsia="Times New Roman"/>
    </w:rPr>
  </w:style>
  <w:style w:type="character" w:customStyle="1" w:styleId="ListLabel2">
    <w:name w:val="ListLabel 2"/>
    <w:rsid w:val="007C7123"/>
    <w:rPr>
      <w:rFonts w:eastAsia="Times New Roman"/>
    </w:rPr>
  </w:style>
  <w:style w:type="character" w:customStyle="1" w:styleId="ListLabel3">
    <w:name w:val="ListLabel 3"/>
    <w:rsid w:val="007C7123"/>
    <w:rPr>
      <w:rFonts w:eastAsia="Times New Roman"/>
      <w:color w:val="00000A"/>
    </w:rPr>
  </w:style>
  <w:style w:type="character" w:customStyle="1" w:styleId="ListLabel4">
    <w:name w:val="ListLabel 4"/>
    <w:rsid w:val="007C7123"/>
  </w:style>
  <w:style w:type="character" w:customStyle="1" w:styleId="WW8Num25z0">
    <w:name w:val="WW8Num25z0"/>
    <w:rsid w:val="007C7123"/>
    <w:rPr>
      <w:sz w:val="28"/>
    </w:rPr>
  </w:style>
  <w:style w:type="character" w:customStyle="1" w:styleId="WW8Num25z2">
    <w:name w:val="WW8Num25z2"/>
    <w:rsid w:val="007C7123"/>
  </w:style>
  <w:style w:type="character" w:customStyle="1" w:styleId="WW8Num25z3">
    <w:name w:val="WW8Num25z3"/>
    <w:rsid w:val="007C7123"/>
  </w:style>
  <w:style w:type="character" w:customStyle="1" w:styleId="WW8Num25z4">
    <w:name w:val="WW8Num25z4"/>
    <w:rsid w:val="007C7123"/>
  </w:style>
  <w:style w:type="character" w:customStyle="1" w:styleId="WW8Num25z5">
    <w:name w:val="WW8Num25z5"/>
    <w:rsid w:val="007C7123"/>
  </w:style>
  <w:style w:type="character" w:customStyle="1" w:styleId="WW8Num25z6">
    <w:name w:val="WW8Num25z6"/>
    <w:rsid w:val="007C7123"/>
  </w:style>
  <w:style w:type="character" w:customStyle="1" w:styleId="WW8Num25z7">
    <w:name w:val="WW8Num25z7"/>
    <w:rsid w:val="007C7123"/>
  </w:style>
  <w:style w:type="character" w:customStyle="1" w:styleId="WW8Num25z8">
    <w:name w:val="WW8Num25z8"/>
    <w:rsid w:val="007C7123"/>
  </w:style>
  <w:style w:type="character" w:customStyle="1" w:styleId="72">
    <w:name w:val=" Знак Знак7"/>
    <w:rsid w:val="007C7123"/>
    <w:rPr>
      <w:rFonts w:ascii="Times New Roman" w:hAnsi="Times New Roman" w:cs="Mangal"/>
      <w:i/>
      <w:iCs/>
      <w:sz w:val="24"/>
      <w:szCs w:val="24"/>
    </w:rPr>
  </w:style>
  <w:style w:type="character" w:customStyle="1" w:styleId="dash041e0431044b0447043d044b0439char1">
    <w:name w:val="dash041e_0431_044b_0447_043d_044b_0439__char1"/>
    <w:rsid w:val="007C7123"/>
    <w:rPr>
      <w:rFonts w:ascii="Times New Roman" w:hAnsi="Times New Roman" w:cs="Times New Roman"/>
      <w:sz w:val="24"/>
      <w:szCs w:val="24"/>
      <w:u w:val="none"/>
    </w:rPr>
  </w:style>
  <w:style w:type="character" w:customStyle="1" w:styleId="61">
    <w:name w:val=" Знак Знак6"/>
    <w:rsid w:val="007C7123"/>
    <w:rPr>
      <w:rFonts w:ascii="Times New Roman" w:hAnsi="Times New Roman" w:cs="Times New Roman"/>
      <w:sz w:val="24"/>
      <w:szCs w:val="24"/>
    </w:rPr>
  </w:style>
  <w:style w:type="character" w:customStyle="1" w:styleId="52">
    <w:name w:val=" Знак Знак5"/>
    <w:rsid w:val="007C7123"/>
    <w:rPr>
      <w:rFonts w:ascii="Times New Roman" w:hAnsi="Times New Roman" w:cs="Times New Roman"/>
      <w:sz w:val="24"/>
      <w:szCs w:val="24"/>
    </w:rPr>
  </w:style>
  <w:style w:type="character" w:customStyle="1" w:styleId="s1">
    <w:name w:val="s1"/>
    <w:rsid w:val="007C7123"/>
    <w:rPr>
      <w:rFonts w:cs="Times New Roman"/>
    </w:rPr>
  </w:style>
  <w:style w:type="character" w:customStyle="1" w:styleId="s3">
    <w:name w:val="s3"/>
    <w:rsid w:val="007C7123"/>
    <w:rPr>
      <w:rFonts w:cs="Times New Roman"/>
    </w:rPr>
  </w:style>
  <w:style w:type="character" w:customStyle="1" w:styleId="43">
    <w:name w:val=" Знак Знак4"/>
    <w:rsid w:val="007C7123"/>
    <w:rPr>
      <w:rFonts w:ascii="Segoe UI" w:hAnsi="Segoe UI" w:cs="Segoe UI"/>
      <w:sz w:val="18"/>
      <w:szCs w:val="18"/>
    </w:rPr>
  </w:style>
  <w:style w:type="character" w:customStyle="1" w:styleId="38">
    <w:name w:val=" Знак Знак3"/>
    <w:rsid w:val="007C7123"/>
    <w:rPr>
      <w:rFonts w:ascii="Tahoma" w:hAnsi="Tahoma" w:cs="Tahoma"/>
      <w:sz w:val="16"/>
      <w:szCs w:val="16"/>
    </w:rPr>
  </w:style>
  <w:style w:type="character" w:styleId="afff3">
    <w:name w:val="FollowedHyperlink"/>
    <w:rsid w:val="007C7123"/>
    <w:rPr>
      <w:rFonts w:cs="Times New Roman"/>
      <w:color w:val="800080"/>
      <w:u w:val="single"/>
    </w:rPr>
  </w:style>
  <w:style w:type="character" w:customStyle="1" w:styleId="29">
    <w:name w:val=" Знак Знак2"/>
    <w:rsid w:val="007C7123"/>
    <w:rPr>
      <w:rFonts w:ascii="Times New Roman" w:hAnsi="Times New Roman" w:cs="Times New Roman"/>
      <w:sz w:val="20"/>
      <w:szCs w:val="20"/>
    </w:rPr>
  </w:style>
  <w:style w:type="character" w:customStyle="1" w:styleId="afff4">
    <w:name w:val="Символ сноски"/>
    <w:rsid w:val="007C7123"/>
    <w:rPr>
      <w:rFonts w:ascii="Times New Roman" w:hAnsi="Times New Roman" w:cs="Times New Roman"/>
      <w:vertAlign w:val="superscript"/>
    </w:rPr>
  </w:style>
  <w:style w:type="character" w:customStyle="1" w:styleId="MessageHeaderChar">
    <w:name w:val="Message Header Char"/>
    <w:rsid w:val="007C7123"/>
    <w:rPr>
      <w:rFonts w:ascii="Cambria" w:hAnsi="Cambria" w:cs="Times New Roman"/>
      <w:sz w:val="24"/>
      <w:szCs w:val="24"/>
      <w:shd w:val="clear" w:color="auto" w:fill="CCCCCC"/>
    </w:rPr>
  </w:style>
  <w:style w:type="character" w:customStyle="1" w:styleId="18">
    <w:name w:val=" Знак Знак1"/>
    <w:rsid w:val="007C7123"/>
    <w:rPr>
      <w:rFonts w:ascii="NewtonCSanPin" w:hAnsi="NewtonCSanPin" w:cs="NewtonCSanPin"/>
      <w:b/>
      <w:bCs/>
      <w:color w:val="000000"/>
      <w:sz w:val="19"/>
      <w:szCs w:val="19"/>
      <w:lang w:val="ru-RU" w:eastAsia="ar-SA" w:bidi="ar-SA"/>
    </w:rPr>
  </w:style>
  <w:style w:type="character" w:customStyle="1" w:styleId="BodyTextIndentChar">
    <w:name w:val="Body Text Indent Char"/>
    <w:rsid w:val="007C7123"/>
    <w:rPr>
      <w:rFonts w:ascii="Times New Roman" w:hAnsi="Times New Roman" w:cs="Times New Roman"/>
      <w:sz w:val="24"/>
      <w:szCs w:val="24"/>
    </w:rPr>
  </w:style>
  <w:style w:type="character" w:customStyle="1" w:styleId="afff5">
    <w:name w:val=" Знак Знак"/>
    <w:rsid w:val="007C7123"/>
    <w:rPr>
      <w:rFonts w:cs="Times New Roman"/>
      <w:sz w:val="24"/>
      <w:szCs w:val="24"/>
      <w:lang w:val="ru-RU" w:eastAsia="ar-SA" w:bidi="ar-SA"/>
    </w:rPr>
  </w:style>
  <w:style w:type="character" w:customStyle="1" w:styleId="19">
    <w:name w:val="Знак Знак1"/>
    <w:rsid w:val="007C7123"/>
    <w:rPr>
      <w:rFonts w:ascii="Times New Roman" w:hAnsi="Times New Roman" w:cs="Times New Roman"/>
      <w:sz w:val="24"/>
      <w:szCs w:val="24"/>
    </w:rPr>
  </w:style>
  <w:style w:type="character" w:customStyle="1" w:styleId="afff6">
    <w:name w:val="Знак Знак"/>
    <w:rsid w:val="007C7123"/>
    <w:rPr>
      <w:rFonts w:ascii="Tahoma" w:hAnsi="Tahoma" w:cs="Tahoma"/>
      <w:sz w:val="16"/>
      <w:szCs w:val="16"/>
    </w:rPr>
  </w:style>
  <w:style w:type="character" w:customStyle="1" w:styleId="2a">
    <w:name w:val="Знак Знак2"/>
    <w:rsid w:val="007C7123"/>
    <w:rPr>
      <w:rFonts w:ascii="Times New Roman" w:hAnsi="Times New Roman" w:cs="Times New Roman"/>
      <w:sz w:val="24"/>
      <w:szCs w:val="24"/>
    </w:rPr>
  </w:style>
  <w:style w:type="character" w:customStyle="1" w:styleId="afff7">
    <w:name w:val="Символ нумерации"/>
    <w:rsid w:val="007C7123"/>
  </w:style>
  <w:style w:type="paragraph" w:styleId="afff8">
    <w:name w:val="Title"/>
    <w:basedOn w:val="a1"/>
    <w:next w:val="af6"/>
    <w:rsid w:val="007C7123"/>
    <w:pPr>
      <w:keepNext/>
      <w:widowControl w:val="0"/>
      <w:suppressAutoHyphens/>
      <w:spacing w:before="240" w:after="120"/>
    </w:pPr>
    <w:rPr>
      <w:rFonts w:ascii="Arial" w:eastAsia="Microsoft YaHei" w:hAnsi="Arial" w:cs="Mangal"/>
      <w:kern w:val="1"/>
      <w:sz w:val="28"/>
      <w:szCs w:val="28"/>
      <w:lang w:eastAsia="hi-IN" w:bidi="hi-IN"/>
    </w:rPr>
  </w:style>
  <w:style w:type="paragraph" w:styleId="afff9">
    <w:name w:val="List"/>
    <w:basedOn w:val="af6"/>
    <w:rsid w:val="007C7123"/>
    <w:pPr>
      <w:widowControl w:val="0"/>
      <w:suppressAutoHyphens/>
    </w:pPr>
    <w:rPr>
      <w:rFonts w:eastAsia="SimSun" w:cs="Mangal"/>
      <w:kern w:val="1"/>
      <w:lang w:eastAsia="hi-IN" w:bidi="hi-IN"/>
    </w:rPr>
  </w:style>
  <w:style w:type="paragraph" w:customStyle="1" w:styleId="44">
    <w:name w:val="Название4"/>
    <w:basedOn w:val="a1"/>
    <w:rsid w:val="007C7123"/>
    <w:pPr>
      <w:widowControl w:val="0"/>
      <w:suppressLineNumbers/>
      <w:suppressAutoHyphens/>
      <w:spacing w:before="120" w:after="120"/>
    </w:pPr>
    <w:rPr>
      <w:rFonts w:eastAsia="SimSun" w:cs="Mangal"/>
      <w:i/>
      <w:iCs/>
      <w:kern w:val="1"/>
      <w:lang w:eastAsia="hi-IN" w:bidi="hi-IN"/>
    </w:rPr>
  </w:style>
  <w:style w:type="paragraph" w:customStyle="1" w:styleId="45">
    <w:name w:val="Указатель4"/>
    <w:basedOn w:val="a1"/>
    <w:rsid w:val="007C7123"/>
    <w:pPr>
      <w:widowControl w:val="0"/>
      <w:suppressLineNumbers/>
      <w:suppressAutoHyphens/>
    </w:pPr>
    <w:rPr>
      <w:rFonts w:eastAsia="SimSun" w:cs="Mangal"/>
      <w:kern w:val="1"/>
      <w:lang w:eastAsia="hi-IN" w:bidi="hi-IN"/>
    </w:rPr>
  </w:style>
  <w:style w:type="paragraph" w:customStyle="1" w:styleId="39">
    <w:name w:val="Название3"/>
    <w:basedOn w:val="a1"/>
    <w:rsid w:val="007C7123"/>
    <w:pPr>
      <w:widowControl w:val="0"/>
      <w:suppressLineNumbers/>
      <w:suppressAutoHyphens/>
      <w:spacing w:before="120" w:after="120"/>
    </w:pPr>
    <w:rPr>
      <w:rFonts w:eastAsia="SimSun" w:cs="Mangal"/>
      <w:i/>
      <w:iCs/>
      <w:kern w:val="1"/>
      <w:lang w:eastAsia="hi-IN" w:bidi="hi-IN"/>
    </w:rPr>
  </w:style>
  <w:style w:type="paragraph" w:customStyle="1" w:styleId="3a">
    <w:name w:val="Указатель3"/>
    <w:basedOn w:val="a1"/>
    <w:rsid w:val="007C7123"/>
    <w:pPr>
      <w:widowControl w:val="0"/>
      <w:suppressLineNumbers/>
      <w:suppressAutoHyphens/>
    </w:pPr>
    <w:rPr>
      <w:rFonts w:eastAsia="SimSun" w:cs="Mangal"/>
      <w:kern w:val="1"/>
      <w:lang w:eastAsia="hi-IN" w:bidi="hi-IN"/>
    </w:rPr>
  </w:style>
  <w:style w:type="paragraph" w:customStyle="1" w:styleId="2b">
    <w:name w:val="Название2"/>
    <w:basedOn w:val="a1"/>
    <w:rsid w:val="007C7123"/>
    <w:pPr>
      <w:widowControl w:val="0"/>
      <w:suppressLineNumbers/>
      <w:suppressAutoHyphens/>
      <w:spacing w:before="120" w:after="120"/>
    </w:pPr>
    <w:rPr>
      <w:rFonts w:eastAsia="SimSun" w:cs="Mangal"/>
      <w:i/>
      <w:iCs/>
      <w:kern w:val="1"/>
      <w:lang w:eastAsia="hi-IN" w:bidi="hi-IN"/>
    </w:rPr>
  </w:style>
  <w:style w:type="paragraph" w:customStyle="1" w:styleId="2c">
    <w:name w:val="Указатель2"/>
    <w:basedOn w:val="a1"/>
    <w:rsid w:val="007C7123"/>
    <w:pPr>
      <w:widowControl w:val="0"/>
      <w:suppressLineNumbers/>
      <w:suppressAutoHyphens/>
    </w:pPr>
    <w:rPr>
      <w:rFonts w:eastAsia="SimSun" w:cs="Mangal"/>
      <w:kern w:val="1"/>
      <w:lang w:eastAsia="hi-IN" w:bidi="hi-IN"/>
    </w:rPr>
  </w:style>
  <w:style w:type="paragraph" w:customStyle="1" w:styleId="1a">
    <w:name w:val="Название1"/>
    <w:basedOn w:val="a1"/>
    <w:rsid w:val="007C7123"/>
    <w:pPr>
      <w:widowControl w:val="0"/>
      <w:suppressLineNumbers/>
      <w:suppressAutoHyphens/>
      <w:spacing w:before="120" w:after="120"/>
    </w:pPr>
    <w:rPr>
      <w:rFonts w:eastAsia="SimSun" w:cs="Mangal"/>
      <w:i/>
      <w:iCs/>
      <w:kern w:val="1"/>
      <w:lang w:eastAsia="hi-IN" w:bidi="hi-IN"/>
    </w:rPr>
  </w:style>
  <w:style w:type="paragraph" w:customStyle="1" w:styleId="1b">
    <w:name w:val="Указатель1"/>
    <w:basedOn w:val="a1"/>
    <w:rsid w:val="007C7123"/>
    <w:pPr>
      <w:widowControl w:val="0"/>
      <w:suppressLineNumbers/>
      <w:suppressAutoHyphens/>
    </w:pPr>
    <w:rPr>
      <w:rFonts w:eastAsia="SimSun" w:cs="Mangal"/>
      <w:kern w:val="1"/>
      <w:lang w:eastAsia="hi-IN" w:bidi="hi-IN"/>
    </w:rPr>
  </w:style>
  <w:style w:type="paragraph" w:customStyle="1" w:styleId="WW-">
    <w:name w:val="WW-Базовый"/>
    <w:rsid w:val="007C7123"/>
    <w:pPr>
      <w:tabs>
        <w:tab w:val="left" w:pos="709"/>
      </w:tabs>
      <w:suppressAutoHyphens/>
      <w:spacing w:after="200" w:line="276" w:lineRule="atLeast"/>
    </w:pPr>
    <w:rPr>
      <w:rFonts w:cs="Mangal"/>
      <w:kern w:val="1"/>
      <w:sz w:val="24"/>
      <w:szCs w:val="24"/>
      <w:lang w:eastAsia="hi-IN" w:bidi="hi-IN"/>
    </w:rPr>
  </w:style>
  <w:style w:type="paragraph" w:customStyle="1" w:styleId="afffa">
    <w:name w:val="Содержимое таблицы"/>
    <w:basedOn w:val="a1"/>
    <w:rsid w:val="007C7123"/>
    <w:pPr>
      <w:widowControl w:val="0"/>
      <w:suppressLineNumbers/>
      <w:suppressAutoHyphens/>
    </w:pPr>
    <w:rPr>
      <w:rFonts w:eastAsia="SimSun" w:cs="Mangal"/>
      <w:kern w:val="1"/>
      <w:lang w:eastAsia="hi-IN" w:bidi="hi-IN"/>
    </w:rPr>
  </w:style>
  <w:style w:type="paragraph" w:customStyle="1" w:styleId="afffb">
    <w:name w:val="Заголовок таблицы"/>
    <w:basedOn w:val="afffa"/>
    <w:rsid w:val="007C7123"/>
    <w:pPr>
      <w:jc w:val="center"/>
    </w:pPr>
    <w:rPr>
      <w:b/>
      <w:bCs/>
    </w:rPr>
  </w:style>
  <w:style w:type="paragraph" w:customStyle="1" w:styleId="s10">
    <w:name w:val="s_1"/>
    <w:basedOn w:val="a1"/>
    <w:rsid w:val="007C7123"/>
    <w:pPr>
      <w:widowControl w:val="0"/>
      <w:suppressAutoHyphens/>
      <w:spacing w:before="28" w:after="100" w:line="100" w:lineRule="atLeast"/>
    </w:pPr>
    <w:rPr>
      <w:rFonts w:eastAsia="Times New Roman"/>
      <w:kern w:val="1"/>
      <w:lang w:eastAsia="hi-IN" w:bidi="hi-IN"/>
    </w:rPr>
  </w:style>
  <w:style w:type="paragraph" w:styleId="afffc">
    <w:name w:val="Subtitle"/>
    <w:basedOn w:val="afff8"/>
    <w:next w:val="af6"/>
    <w:link w:val="afffd"/>
    <w:qFormat/>
    <w:rsid w:val="007C7123"/>
    <w:pPr>
      <w:jc w:val="center"/>
    </w:pPr>
    <w:rPr>
      <w:i/>
      <w:iCs/>
      <w:lang w:val="x-none"/>
    </w:rPr>
  </w:style>
  <w:style w:type="character" w:customStyle="1" w:styleId="afffd">
    <w:name w:val="Подзаголовок Знак"/>
    <w:link w:val="afffc"/>
    <w:rsid w:val="007C7123"/>
    <w:rPr>
      <w:rFonts w:ascii="Arial" w:eastAsia="Microsoft YaHei" w:hAnsi="Arial" w:cs="Mangal"/>
      <w:i/>
      <w:iCs/>
      <w:kern w:val="1"/>
      <w:sz w:val="28"/>
      <w:szCs w:val="28"/>
      <w:lang w:eastAsia="hi-IN" w:bidi="hi-IN"/>
    </w:rPr>
  </w:style>
  <w:style w:type="paragraph" w:customStyle="1" w:styleId="1c">
    <w:name w:val="Название объекта1"/>
    <w:basedOn w:val="a1"/>
    <w:rsid w:val="007C7123"/>
    <w:pPr>
      <w:suppressLineNumbers/>
      <w:suppressAutoHyphens/>
      <w:spacing w:before="120" w:after="120"/>
    </w:pPr>
    <w:rPr>
      <w:rFonts w:eastAsia="Times New Roman" w:cs="Mangal"/>
      <w:i/>
      <w:iCs/>
      <w:kern w:val="1"/>
      <w:lang w:eastAsia="ar-SA"/>
    </w:rPr>
  </w:style>
  <w:style w:type="paragraph" w:styleId="1d">
    <w:name w:val="index 1"/>
    <w:basedOn w:val="a1"/>
    <w:next w:val="a1"/>
    <w:rsid w:val="007C7123"/>
    <w:pPr>
      <w:suppressAutoHyphens/>
      <w:ind w:left="240" w:hanging="240"/>
    </w:pPr>
    <w:rPr>
      <w:rFonts w:eastAsia="Times New Roman"/>
      <w:kern w:val="1"/>
      <w:lang w:eastAsia="ar-SA"/>
    </w:rPr>
  </w:style>
  <w:style w:type="paragraph" w:styleId="afffe">
    <w:name w:val="index heading"/>
    <w:basedOn w:val="a1"/>
    <w:rsid w:val="007C7123"/>
    <w:pPr>
      <w:suppressLineNumbers/>
      <w:suppressAutoHyphens/>
    </w:pPr>
    <w:rPr>
      <w:rFonts w:eastAsia="Times New Roman" w:cs="Mangal"/>
      <w:kern w:val="1"/>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7C7123"/>
    <w:pPr>
      <w:suppressAutoHyphens/>
      <w:ind w:left="720" w:firstLine="700"/>
      <w:jc w:val="both"/>
    </w:pPr>
    <w:rPr>
      <w:rFonts w:eastAsia="Times New Roman"/>
      <w:kern w:val="1"/>
      <w:lang w:eastAsia="ar-SA"/>
    </w:rPr>
  </w:style>
  <w:style w:type="paragraph" w:customStyle="1" w:styleId="affff">
    <w:name w:val="Содержимое врезки"/>
    <w:basedOn w:val="a1"/>
    <w:rsid w:val="007C7123"/>
    <w:pPr>
      <w:suppressAutoHyphens/>
    </w:pPr>
    <w:rPr>
      <w:rFonts w:eastAsia="Times New Roman"/>
      <w:kern w:val="1"/>
      <w:lang w:eastAsia="ar-SA"/>
    </w:rPr>
  </w:style>
  <w:style w:type="paragraph" w:customStyle="1" w:styleId="dash041e0431044b0447043d044b0439">
    <w:name w:val="dash041e_0431_044b_0447_043d_044b_0439"/>
    <w:basedOn w:val="a1"/>
    <w:rsid w:val="007C7123"/>
    <w:rPr>
      <w:rFonts w:eastAsia="Times New Roman"/>
      <w:kern w:val="1"/>
      <w:lang w:eastAsia="ar-SA"/>
    </w:rPr>
  </w:style>
  <w:style w:type="paragraph" w:customStyle="1" w:styleId="p1">
    <w:name w:val="p1"/>
    <w:basedOn w:val="a1"/>
    <w:rsid w:val="007C7123"/>
    <w:pPr>
      <w:spacing w:before="280" w:after="280"/>
    </w:pPr>
    <w:rPr>
      <w:rFonts w:eastAsia="Times New Roman"/>
      <w:kern w:val="1"/>
      <w:lang w:eastAsia="ar-SA"/>
    </w:rPr>
  </w:style>
  <w:style w:type="paragraph" w:customStyle="1" w:styleId="p2">
    <w:name w:val="p2"/>
    <w:basedOn w:val="a1"/>
    <w:rsid w:val="007C7123"/>
    <w:pPr>
      <w:spacing w:before="280" w:after="280"/>
    </w:pPr>
    <w:rPr>
      <w:rFonts w:eastAsia="Times New Roman"/>
      <w:kern w:val="1"/>
      <w:lang w:eastAsia="ar-SA"/>
    </w:rPr>
  </w:style>
  <w:style w:type="paragraph" w:customStyle="1" w:styleId="p4">
    <w:name w:val="p4"/>
    <w:basedOn w:val="a1"/>
    <w:rsid w:val="007C7123"/>
    <w:pPr>
      <w:spacing w:before="280" w:after="280"/>
    </w:pPr>
    <w:rPr>
      <w:rFonts w:eastAsia="Times New Roman"/>
      <w:kern w:val="1"/>
      <w:lang w:eastAsia="ar-SA"/>
    </w:rPr>
  </w:style>
  <w:style w:type="paragraph" w:customStyle="1" w:styleId="p5">
    <w:name w:val="p5"/>
    <w:basedOn w:val="a1"/>
    <w:rsid w:val="007C7123"/>
    <w:pPr>
      <w:spacing w:before="280" w:after="280"/>
    </w:pPr>
    <w:rPr>
      <w:rFonts w:eastAsia="Times New Roman"/>
      <w:kern w:val="1"/>
      <w:lang w:eastAsia="ar-SA"/>
    </w:rPr>
  </w:style>
  <w:style w:type="paragraph" w:customStyle="1" w:styleId="1e">
    <w:name w:val="Схема документа1"/>
    <w:basedOn w:val="a1"/>
    <w:rsid w:val="007C7123"/>
    <w:pPr>
      <w:suppressAutoHyphens/>
    </w:pPr>
    <w:rPr>
      <w:rFonts w:ascii="Tahoma" w:eastAsia="Times New Roman" w:hAnsi="Tahoma" w:cs="Tahoma"/>
      <w:kern w:val="1"/>
      <w:sz w:val="16"/>
      <w:szCs w:val="16"/>
      <w:lang w:eastAsia="ar-SA"/>
    </w:rPr>
  </w:style>
  <w:style w:type="paragraph" w:customStyle="1" w:styleId="font5">
    <w:name w:val="font5"/>
    <w:basedOn w:val="a1"/>
    <w:rsid w:val="007C7123"/>
    <w:pPr>
      <w:spacing w:before="280" w:after="280"/>
    </w:pPr>
    <w:rPr>
      <w:rFonts w:eastAsia="Times New Roman"/>
      <w:color w:val="000000"/>
      <w:kern w:val="1"/>
      <w:sz w:val="44"/>
      <w:szCs w:val="44"/>
      <w:lang w:eastAsia="ar-SA"/>
    </w:rPr>
  </w:style>
  <w:style w:type="paragraph" w:customStyle="1" w:styleId="font6">
    <w:name w:val="font6"/>
    <w:basedOn w:val="a1"/>
    <w:rsid w:val="007C7123"/>
    <w:pPr>
      <w:spacing w:before="280" w:after="280"/>
    </w:pPr>
    <w:rPr>
      <w:rFonts w:eastAsia="Times New Roman"/>
      <w:color w:val="000000"/>
      <w:kern w:val="1"/>
      <w:sz w:val="44"/>
      <w:szCs w:val="44"/>
      <w:u w:val="single"/>
      <w:lang w:eastAsia="ar-SA"/>
    </w:rPr>
  </w:style>
  <w:style w:type="paragraph" w:customStyle="1" w:styleId="xl63">
    <w:name w:val="xl63"/>
    <w:basedOn w:val="a1"/>
    <w:rsid w:val="007C7123"/>
    <w:pPr>
      <w:spacing w:before="280" w:after="280"/>
    </w:pPr>
    <w:rPr>
      <w:rFonts w:eastAsia="Times New Roman"/>
      <w:kern w:val="1"/>
      <w:sz w:val="44"/>
      <w:szCs w:val="44"/>
      <w:lang w:eastAsia="ar-SA"/>
    </w:rPr>
  </w:style>
  <w:style w:type="paragraph" w:customStyle="1" w:styleId="xl64">
    <w:name w:val="xl64"/>
    <w:basedOn w:val="a1"/>
    <w:rsid w:val="007C7123"/>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Times New Roman"/>
      <w:kern w:val="1"/>
      <w:sz w:val="44"/>
      <w:szCs w:val="44"/>
      <w:lang w:eastAsia="ar-SA"/>
    </w:rPr>
  </w:style>
  <w:style w:type="paragraph" w:customStyle="1" w:styleId="xl65">
    <w:name w:val="xl65"/>
    <w:basedOn w:val="a1"/>
    <w:rsid w:val="007C7123"/>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Times New Roman"/>
      <w:kern w:val="1"/>
      <w:sz w:val="44"/>
      <w:szCs w:val="44"/>
      <w:lang w:eastAsia="ar-SA"/>
    </w:rPr>
  </w:style>
  <w:style w:type="paragraph" w:customStyle="1" w:styleId="xl66">
    <w:name w:val="xl66"/>
    <w:basedOn w:val="a1"/>
    <w:rsid w:val="007C7123"/>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Times New Roman"/>
      <w:color w:val="000000"/>
      <w:kern w:val="1"/>
      <w:sz w:val="44"/>
      <w:szCs w:val="44"/>
      <w:lang w:eastAsia="ar-SA"/>
    </w:rPr>
  </w:style>
  <w:style w:type="paragraph" w:customStyle="1" w:styleId="xl67">
    <w:name w:val="xl67"/>
    <w:basedOn w:val="a1"/>
    <w:rsid w:val="007C7123"/>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Times New Roman"/>
      <w:color w:val="000000"/>
      <w:kern w:val="1"/>
      <w:sz w:val="44"/>
      <w:szCs w:val="44"/>
      <w:u w:val="single"/>
      <w:lang w:eastAsia="ar-SA"/>
    </w:rPr>
  </w:style>
  <w:style w:type="paragraph" w:customStyle="1" w:styleId="xl68">
    <w:name w:val="xl68"/>
    <w:basedOn w:val="a1"/>
    <w:rsid w:val="007C7123"/>
    <w:pPr>
      <w:pBdr>
        <w:top w:val="single" w:sz="8" w:space="0" w:color="000000"/>
        <w:left w:val="single" w:sz="8" w:space="0" w:color="000000"/>
        <w:right w:val="single" w:sz="8" w:space="0" w:color="000000"/>
      </w:pBdr>
      <w:spacing w:before="280" w:after="280"/>
      <w:jc w:val="center"/>
      <w:textAlignment w:val="center"/>
    </w:pPr>
    <w:rPr>
      <w:rFonts w:eastAsia="Times New Roman"/>
      <w:kern w:val="1"/>
      <w:sz w:val="44"/>
      <w:szCs w:val="44"/>
      <w:lang w:eastAsia="ar-SA"/>
    </w:rPr>
  </w:style>
  <w:style w:type="paragraph" w:customStyle="1" w:styleId="xl69">
    <w:name w:val="xl69"/>
    <w:basedOn w:val="a1"/>
    <w:rsid w:val="007C7123"/>
    <w:pPr>
      <w:pBdr>
        <w:left w:val="single" w:sz="8" w:space="0" w:color="000000"/>
        <w:bottom w:val="single" w:sz="8" w:space="0" w:color="000000"/>
        <w:right w:val="single" w:sz="8" w:space="0" w:color="000000"/>
      </w:pBdr>
      <w:spacing w:before="280" w:after="280"/>
      <w:jc w:val="center"/>
      <w:textAlignment w:val="center"/>
    </w:pPr>
    <w:rPr>
      <w:rFonts w:eastAsia="Times New Roman"/>
      <w:kern w:val="1"/>
      <w:sz w:val="44"/>
      <w:szCs w:val="44"/>
      <w:lang w:eastAsia="ar-SA"/>
    </w:rPr>
  </w:style>
  <w:style w:type="paragraph" w:customStyle="1" w:styleId="xl70">
    <w:name w:val="xl70"/>
    <w:basedOn w:val="a1"/>
    <w:rsid w:val="007C7123"/>
    <w:pPr>
      <w:pBdr>
        <w:top w:val="single" w:sz="8" w:space="0" w:color="000000"/>
        <w:left w:val="single" w:sz="8" w:space="0" w:color="000000"/>
        <w:bottom w:val="single" w:sz="8" w:space="0" w:color="000000"/>
      </w:pBdr>
      <w:spacing w:before="280" w:after="280"/>
      <w:jc w:val="center"/>
      <w:textAlignment w:val="center"/>
    </w:pPr>
    <w:rPr>
      <w:rFonts w:ascii="Cambria" w:eastAsia="Times New Roman" w:hAnsi="Cambria" w:cs="Cambria"/>
      <w:kern w:val="1"/>
      <w:sz w:val="48"/>
      <w:szCs w:val="48"/>
      <w:lang w:eastAsia="ar-SA"/>
    </w:rPr>
  </w:style>
  <w:style w:type="paragraph" w:customStyle="1" w:styleId="xl71">
    <w:name w:val="xl71"/>
    <w:basedOn w:val="a1"/>
    <w:rsid w:val="007C7123"/>
    <w:pPr>
      <w:pBdr>
        <w:top w:val="single" w:sz="8" w:space="0" w:color="000000"/>
        <w:bottom w:val="single" w:sz="8" w:space="0" w:color="000000"/>
      </w:pBdr>
      <w:spacing w:before="280" w:after="280"/>
      <w:jc w:val="center"/>
      <w:textAlignment w:val="center"/>
    </w:pPr>
    <w:rPr>
      <w:rFonts w:ascii="Cambria" w:eastAsia="Times New Roman" w:hAnsi="Cambria" w:cs="Cambria"/>
      <w:kern w:val="1"/>
      <w:sz w:val="48"/>
      <w:szCs w:val="48"/>
      <w:lang w:eastAsia="ar-SA"/>
    </w:rPr>
  </w:style>
  <w:style w:type="paragraph" w:customStyle="1" w:styleId="xl72">
    <w:name w:val="xl72"/>
    <w:basedOn w:val="a1"/>
    <w:rsid w:val="007C7123"/>
    <w:pPr>
      <w:pBdr>
        <w:top w:val="single" w:sz="8" w:space="0" w:color="000000"/>
        <w:bottom w:val="single" w:sz="8" w:space="0" w:color="000000"/>
        <w:right w:val="single" w:sz="8" w:space="0" w:color="000000"/>
      </w:pBdr>
      <w:spacing w:before="280" w:after="280"/>
      <w:jc w:val="center"/>
      <w:textAlignment w:val="center"/>
    </w:pPr>
    <w:rPr>
      <w:rFonts w:ascii="Cambria" w:eastAsia="Times New Roman" w:hAnsi="Cambria" w:cs="Cambria"/>
      <w:kern w:val="1"/>
      <w:sz w:val="48"/>
      <w:szCs w:val="48"/>
      <w:lang w:eastAsia="ar-SA"/>
    </w:rPr>
  </w:style>
  <w:style w:type="paragraph" w:customStyle="1" w:styleId="xl73">
    <w:name w:val="xl73"/>
    <w:basedOn w:val="a1"/>
    <w:rsid w:val="007C7123"/>
    <w:pPr>
      <w:pBdr>
        <w:top w:val="single" w:sz="8" w:space="0" w:color="000000"/>
        <w:bottom w:val="single" w:sz="8" w:space="0" w:color="000000"/>
      </w:pBdr>
      <w:spacing w:before="280" w:after="280"/>
    </w:pPr>
    <w:rPr>
      <w:rFonts w:ascii="Cambria" w:eastAsia="Times New Roman" w:hAnsi="Cambria" w:cs="Cambria"/>
      <w:kern w:val="1"/>
      <w:sz w:val="48"/>
      <w:szCs w:val="48"/>
      <w:lang w:eastAsia="ar-SA"/>
    </w:rPr>
  </w:style>
  <w:style w:type="paragraph" w:customStyle="1" w:styleId="xl74">
    <w:name w:val="xl74"/>
    <w:basedOn w:val="a1"/>
    <w:rsid w:val="007C7123"/>
    <w:pPr>
      <w:pBdr>
        <w:top w:val="single" w:sz="8" w:space="0" w:color="000000"/>
        <w:bottom w:val="single" w:sz="8" w:space="0" w:color="000000"/>
        <w:right w:val="single" w:sz="8" w:space="0" w:color="000000"/>
      </w:pBdr>
      <w:spacing w:before="280" w:after="280"/>
    </w:pPr>
    <w:rPr>
      <w:rFonts w:ascii="Cambria" w:eastAsia="Times New Roman" w:hAnsi="Cambria" w:cs="Cambria"/>
      <w:kern w:val="1"/>
      <w:sz w:val="48"/>
      <w:szCs w:val="48"/>
      <w:lang w:eastAsia="ar-SA"/>
    </w:rPr>
  </w:style>
  <w:style w:type="paragraph" w:customStyle="1" w:styleId="xl75">
    <w:name w:val="xl75"/>
    <w:basedOn w:val="a1"/>
    <w:rsid w:val="007C7123"/>
    <w:pPr>
      <w:pBdr>
        <w:top w:val="single" w:sz="8" w:space="0" w:color="000000"/>
        <w:left w:val="single" w:sz="8" w:space="0" w:color="000000"/>
        <w:bottom w:val="single" w:sz="8" w:space="0" w:color="000000"/>
      </w:pBdr>
      <w:spacing w:before="280" w:after="280"/>
      <w:jc w:val="center"/>
      <w:textAlignment w:val="center"/>
    </w:pPr>
    <w:rPr>
      <w:rFonts w:ascii="Cambria" w:eastAsia="Times New Roman" w:hAnsi="Cambria" w:cs="Cambria"/>
      <w:kern w:val="1"/>
      <w:sz w:val="44"/>
      <w:szCs w:val="44"/>
      <w:lang w:eastAsia="ar-SA"/>
    </w:rPr>
  </w:style>
  <w:style w:type="paragraph" w:customStyle="1" w:styleId="xl76">
    <w:name w:val="xl76"/>
    <w:basedOn w:val="a1"/>
    <w:rsid w:val="007C7123"/>
    <w:pPr>
      <w:pBdr>
        <w:top w:val="single" w:sz="8" w:space="0" w:color="000000"/>
        <w:bottom w:val="single" w:sz="8" w:space="0" w:color="000000"/>
      </w:pBdr>
      <w:spacing w:before="280" w:after="280"/>
      <w:jc w:val="center"/>
      <w:textAlignment w:val="center"/>
    </w:pPr>
    <w:rPr>
      <w:rFonts w:ascii="Cambria" w:eastAsia="Times New Roman" w:hAnsi="Cambria" w:cs="Cambria"/>
      <w:kern w:val="1"/>
      <w:sz w:val="44"/>
      <w:szCs w:val="44"/>
      <w:lang w:eastAsia="ar-SA"/>
    </w:rPr>
  </w:style>
  <w:style w:type="paragraph" w:customStyle="1" w:styleId="xl77">
    <w:name w:val="xl77"/>
    <w:basedOn w:val="a1"/>
    <w:rsid w:val="007C7123"/>
    <w:pPr>
      <w:pBdr>
        <w:top w:val="single" w:sz="8" w:space="0" w:color="000000"/>
        <w:bottom w:val="single" w:sz="8" w:space="0" w:color="000000"/>
        <w:right w:val="single" w:sz="8" w:space="0" w:color="000000"/>
      </w:pBdr>
      <w:spacing w:before="280" w:after="280"/>
      <w:jc w:val="center"/>
      <w:textAlignment w:val="center"/>
    </w:pPr>
    <w:rPr>
      <w:rFonts w:ascii="Cambria" w:eastAsia="Times New Roman" w:hAnsi="Cambria" w:cs="Cambria"/>
      <w:kern w:val="1"/>
      <w:sz w:val="44"/>
      <w:szCs w:val="44"/>
      <w:lang w:eastAsia="ar-SA"/>
    </w:rPr>
  </w:style>
  <w:style w:type="paragraph" w:customStyle="1" w:styleId="xl78">
    <w:name w:val="xl78"/>
    <w:basedOn w:val="a1"/>
    <w:rsid w:val="007C7123"/>
    <w:pPr>
      <w:pBdr>
        <w:top w:val="single" w:sz="8" w:space="0" w:color="000000"/>
        <w:left w:val="single" w:sz="8" w:space="0" w:color="000000"/>
        <w:bottom w:val="single" w:sz="8" w:space="0" w:color="000000"/>
      </w:pBdr>
      <w:spacing w:before="280" w:after="280"/>
      <w:jc w:val="center"/>
      <w:textAlignment w:val="center"/>
    </w:pPr>
    <w:rPr>
      <w:rFonts w:eastAsia="Times New Roman"/>
      <w:kern w:val="1"/>
      <w:sz w:val="44"/>
      <w:szCs w:val="44"/>
      <w:lang w:eastAsia="ar-SA"/>
    </w:rPr>
  </w:style>
  <w:style w:type="paragraph" w:customStyle="1" w:styleId="xl79">
    <w:name w:val="xl79"/>
    <w:basedOn w:val="a1"/>
    <w:rsid w:val="007C7123"/>
    <w:pPr>
      <w:pBdr>
        <w:top w:val="single" w:sz="8" w:space="0" w:color="000000"/>
        <w:bottom w:val="single" w:sz="8" w:space="0" w:color="000000"/>
      </w:pBdr>
      <w:spacing w:before="280" w:after="280"/>
      <w:jc w:val="center"/>
      <w:textAlignment w:val="center"/>
    </w:pPr>
    <w:rPr>
      <w:rFonts w:eastAsia="Times New Roman"/>
      <w:kern w:val="1"/>
      <w:sz w:val="44"/>
      <w:szCs w:val="44"/>
      <w:lang w:eastAsia="ar-SA"/>
    </w:rPr>
  </w:style>
  <w:style w:type="paragraph" w:customStyle="1" w:styleId="xl80">
    <w:name w:val="xl80"/>
    <w:basedOn w:val="a1"/>
    <w:rsid w:val="007C7123"/>
    <w:pPr>
      <w:pBdr>
        <w:top w:val="single" w:sz="8" w:space="0" w:color="000000"/>
        <w:bottom w:val="single" w:sz="8" w:space="0" w:color="000000"/>
        <w:right w:val="single" w:sz="8" w:space="0" w:color="000000"/>
      </w:pBdr>
      <w:spacing w:before="280" w:after="280"/>
      <w:jc w:val="center"/>
      <w:textAlignment w:val="center"/>
    </w:pPr>
    <w:rPr>
      <w:rFonts w:eastAsia="Times New Roman"/>
      <w:kern w:val="1"/>
      <w:sz w:val="44"/>
      <w:szCs w:val="44"/>
      <w:lang w:eastAsia="ar-SA"/>
    </w:rPr>
  </w:style>
  <w:style w:type="paragraph" w:customStyle="1" w:styleId="style56">
    <w:name w:val="style56"/>
    <w:basedOn w:val="a1"/>
    <w:rsid w:val="007C7123"/>
    <w:pPr>
      <w:spacing w:before="280" w:after="280"/>
    </w:pPr>
    <w:rPr>
      <w:rFonts w:eastAsia="Times New Roman"/>
      <w:kern w:val="1"/>
      <w:lang w:eastAsia="ar-SA"/>
    </w:rPr>
  </w:style>
  <w:style w:type="paragraph" w:customStyle="1" w:styleId="affff0">
    <w:name w:val="Буллит Курсив"/>
    <w:basedOn w:val="aff3"/>
    <w:rsid w:val="007C7123"/>
    <w:pPr>
      <w:autoSpaceDN/>
      <w:adjustRightInd/>
    </w:pPr>
    <w:rPr>
      <w:rFonts w:cs="NewtonCSanPin"/>
      <w:i/>
      <w:iCs/>
      <w:kern w:val="1"/>
      <w:lang w:val="ru-RU" w:eastAsia="ar-SA"/>
    </w:rPr>
  </w:style>
  <w:style w:type="paragraph" w:customStyle="1" w:styleId="1f">
    <w:name w:val="Шапка1"/>
    <w:basedOn w:val="a1"/>
    <w:rsid w:val="007C7123"/>
    <w:pPr>
      <w:autoSpaceDE w:val="0"/>
      <w:spacing w:line="194" w:lineRule="atLeast"/>
      <w:jc w:val="center"/>
      <w:textAlignment w:val="center"/>
    </w:pPr>
    <w:rPr>
      <w:rFonts w:ascii="NewtonCSanPin" w:hAnsi="NewtonCSanPin" w:cs="NewtonCSanPin"/>
      <w:b/>
      <w:bCs/>
      <w:color w:val="000000"/>
      <w:kern w:val="1"/>
      <w:sz w:val="19"/>
      <w:szCs w:val="19"/>
      <w:lang w:eastAsia="ar-SA"/>
    </w:rPr>
  </w:style>
  <w:style w:type="paragraph" w:customStyle="1" w:styleId="affff1">
    <w:name w:val="Подзаг"/>
    <w:basedOn w:val="a6"/>
    <w:rsid w:val="007C7123"/>
    <w:pPr>
      <w:autoSpaceDE w:val="0"/>
      <w:spacing w:before="113" w:after="28" w:line="214" w:lineRule="atLeast"/>
      <w:ind w:firstLine="283"/>
      <w:jc w:val="center"/>
      <w:textAlignment w:val="center"/>
    </w:pPr>
    <w:rPr>
      <w:rFonts w:ascii="NewtonCSanPin" w:eastAsia="Calibri" w:hAnsi="NewtonCSanPin" w:cs="NewtonCSanPin"/>
      <w:b/>
      <w:bCs/>
      <w:i/>
      <w:iCs/>
      <w:color w:val="000000"/>
      <w:kern w:val="1"/>
      <w:sz w:val="21"/>
      <w:szCs w:val="21"/>
      <w:lang w:val="ru-RU" w:eastAsia="ar-SA"/>
    </w:rPr>
  </w:style>
  <w:style w:type="table" w:customStyle="1" w:styleId="46">
    <w:name w:val="Сетка таблицы4"/>
    <w:basedOn w:val="a3"/>
    <w:next w:val="aa"/>
    <w:uiPriority w:val="39"/>
    <w:rsid w:val="007C71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C7123"/>
  </w:style>
  <w:style w:type="character" w:customStyle="1" w:styleId="1f0">
    <w:name w:val="Название Знак1"/>
    <w:rsid w:val="007C7123"/>
    <w:rPr>
      <w:b/>
      <w:kern w:val="1"/>
      <w:szCs w:val="24"/>
      <w:lang w:val="x-none" w:eastAsia="ar-SA"/>
    </w:rPr>
  </w:style>
  <w:style w:type="character" w:customStyle="1" w:styleId="1f1">
    <w:name w:val="Верхний колонтитул Знак1"/>
    <w:uiPriority w:val="99"/>
    <w:rsid w:val="007C7123"/>
    <w:rPr>
      <w:kern w:val="1"/>
      <w:sz w:val="24"/>
      <w:szCs w:val="24"/>
      <w:lang w:eastAsia="ar-SA"/>
    </w:rPr>
  </w:style>
  <w:style w:type="character" w:customStyle="1" w:styleId="1f2">
    <w:name w:val="Нижний колонтитул Знак1"/>
    <w:uiPriority w:val="99"/>
    <w:rsid w:val="007C7123"/>
    <w:rPr>
      <w:kern w:val="1"/>
      <w:sz w:val="24"/>
      <w:szCs w:val="24"/>
      <w:lang w:eastAsia="ar-SA"/>
    </w:rPr>
  </w:style>
  <w:style w:type="character" w:customStyle="1" w:styleId="1f3">
    <w:name w:val="Текст выноски Знак1"/>
    <w:rsid w:val="007C7123"/>
    <w:rPr>
      <w:rFonts w:ascii="Segoe UI" w:hAnsi="Segoe UI" w:cs="Segoe UI"/>
      <w:kern w:val="1"/>
      <w:sz w:val="18"/>
      <w:szCs w:val="18"/>
      <w:lang w:eastAsia="ar-SA"/>
    </w:rPr>
  </w:style>
  <w:style w:type="character" w:customStyle="1" w:styleId="1f4">
    <w:name w:val="Текст сноски Знак1"/>
    <w:rsid w:val="007C7123"/>
    <w:rPr>
      <w:kern w:val="1"/>
      <w:lang w:eastAsia="ar-SA"/>
    </w:rPr>
  </w:style>
  <w:style w:type="character" w:customStyle="1" w:styleId="1f5">
    <w:name w:val="Основной текст с отступом Знак1"/>
    <w:rsid w:val="007C7123"/>
    <w:rPr>
      <w:rFonts w:eastAsia="Calibri"/>
      <w:kern w:val="1"/>
      <w:sz w:val="24"/>
      <w:szCs w:val="24"/>
      <w:lang w:eastAsia="ar-SA"/>
    </w:rPr>
  </w:style>
  <w:style w:type="character" w:customStyle="1" w:styleId="afe">
    <w:name w:val="Текст концевой сноски Знак"/>
    <w:link w:val="afd"/>
    <w:uiPriority w:val="99"/>
    <w:rsid w:val="007C7123"/>
  </w:style>
  <w:style w:type="character" w:styleId="affff2">
    <w:name w:val="annotation reference"/>
    <w:uiPriority w:val="99"/>
    <w:unhideWhenUsed/>
    <w:rsid w:val="007C7123"/>
    <w:rPr>
      <w:sz w:val="16"/>
      <w:szCs w:val="16"/>
    </w:rPr>
  </w:style>
  <w:style w:type="paragraph" w:styleId="affff3">
    <w:name w:val="annotation text"/>
    <w:basedOn w:val="a1"/>
    <w:link w:val="affff4"/>
    <w:uiPriority w:val="99"/>
    <w:unhideWhenUsed/>
    <w:rsid w:val="007C7123"/>
    <w:pPr>
      <w:widowControl w:val="0"/>
      <w:suppressAutoHyphens/>
    </w:pPr>
    <w:rPr>
      <w:rFonts w:eastAsia="SimSun" w:cs="Mangal"/>
      <w:kern w:val="1"/>
      <w:sz w:val="20"/>
      <w:szCs w:val="18"/>
      <w:lang w:val="x-none" w:eastAsia="hi-IN" w:bidi="hi-IN"/>
    </w:rPr>
  </w:style>
  <w:style w:type="character" w:customStyle="1" w:styleId="affff4">
    <w:name w:val="Текст примечания Знак"/>
    <w:link w:val="affff3"/>
    <w:uiPriority w:val="99"/>
    <w:rsid w:val="007C7123"/>
    <w:rPr>
      <w:rFonts w:eastAsia="SimSun" w:cs="Mangal"/>
      <w:kern w:val="1"/>
      <w:szCs w:val="18"/>
      <w:lang w:eastAsia="hi-IN" w:bidi="hi-IN"/>
    </w:rPr>
  </w:style>
  <w:style w:type="paragraph" w:styleId="affff5">
    <w:name w:val="annotation subject"/>
    <w:basedOn w:val="affff3"/>
    <w:next w:val="affff3"/>
    <w:link w:val="affff6"/>
    <w:uiPriority w:val="99"/>
    <w:unhideWhenUsed/>
    <w:rsid w:val="007C7123"/>
    <w:rPr>
      <w:b/>
      <w:bCs/>
    </w:rPr>
  </w:style>
  <w:style w:type="character" w:customStyle="1" w:styleId="affff6">
    <w:name w:val="Тема примечания Знак"/>
    <w:link w:val="affff5"/>
    <w:uiPriority w:val="99"/>
    <w:rsid w:val="007C7123"/>
    <w:rPr>
      <w:rFonts w:eastAsia="SimSu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1753">
      <w:bodyDiv w:val="1"/>
      <w:marLeft w:val="0"/>
      <w:marRight w:val="0"/>
      <w:marTop w:val="0"/>
      <w:marBottom w:val="0"/>
      <w:divBdr>
        <w:top w:val="none" w:sz="0" w:space="0" w:color="auto"/>
        <w:left w:val="none" w:sz="0" w:space="0" w:color="auto"/>
        <w:bottom w:val="none" w:sz="0" w:space="0" w:color="auto"/>
        <w:right w:val="none" w:sz="0" w:space="0" w:color="auto"/>
      </w:divBdr>
    </w:div>
    <w:div w:id="438376054">
      <w:bodyDiv w:val="1"/>
      <w:marLeft w:val="0"/>
      <w:marRight w:val="0"/>
      <w:marTop w:val="0"/>
      <w:marBottom w:val="0"/>
      <w:divBdr>
        <w:top w:val="none" w:sz="0" w:space="0" w:color="auto"/>
        <w:left w:val="none" w:sz="0" w:space="0" w:color="auto"/>
        <w:bottom w:val="none" w:sz="0" w:space="0" w:color="auto"/>
        <w:right w:val="none" w:sz="0" w:space="0" w:color="auto"/>
      </w:divBdr>
    </w:div>
    <w:div w:id="526261229">
      <w:bodyDiv w:val="1"/>
      <w:marLeft w:val="0"/>
      <w:marRight w:val="0"/>
      <w:marTop w:val="0"/>
      <w:marBottom w:val="0"/>
      <w:divBdr>
        <w:top w:val="none" w:sz="0" w:space="0" w:color="auto"/>
        <w:left w:val="none" w:sz="0" w:space="0" w:color="auto"/>
        <w:bottom w:val="none" w:sz="0" w:space="0" w:color="auto"/>
        <w:right w:val="none" w:sz="0" w:space="0" w:color="auto"/>
      </w:divBdr>
    </w:div>
    <w:div w:id="687950940">
      <w:bodyDiv w:val="1"/>
      <w:marLeft w:val="0"/>
      <w:marRight w:val="0"/>
      <w:marTop w:val="0"/>
      <w:marBottom w:val="0"/>
      <w:divBdr>
        <w:top w:val="none" w:sz="0" w:space="0" w:color="auto"/>
        <w:left w:val="none" w:sz="0" w:space="0" w:color="auto"/>
        <w:bottom w:val="none" w:sz="0" w:space="0" w:color="auto"/>
        <w:right w:val="none" w:sz="0" w:space="0" w:color="auto"/>
      </w:divBdr>
    </w:div>
    <w:div w:id="819886619">
      <w:bodyDiv w:val="1"/>
      <w:marLeft w:val="0"/>
      <w:marRight w:val="0"/>
      <w:marTop w:val="0"/>
      <w:marBottom w:val="0"/>
      <w:divBdr>
        <w:top w:val="none" w:sz="0" w:space="0" w:color="auto"/>
        <w:left w:val="none" w:sz="0" w:space="0" w:color="auto"/>
        <w:bottom w:val="none" w:sz="0" w:space="0" w:color="auto"/>
        <w:right w:val="none" w:sz="0" w:space="0" w:color="auto"/>
      </w:divBdr>
    </w:div>
    <w:div w:id="887187632">
      <w:bodyDiv w:val="1"/>
      <w:marLeft w:val="0"/>
      <w:marRight w:val="0"/>
      <w:marTop w:val="0"/>
      <w:marBottom w:val="0"/>
      <w:divBdr>
        <w:top w:val="none" w:sz="0" w:space="0" w:color="auto"/>
        <w:left w:val="none" w:sz="0" w:space="0" w:color="auto"/>
        <w:bottom w:val="none" w:sz="0" w:space="0" w:color="auto"/>
        <w:right w:val="none" w:sz="0" w:space="0" w:color="auto"/>
      </w:divBdr>
    </w:div>
    <w:div w:id="1540781243">
      <w:bodyDiv w:val="1"/>
      <w:marLeft w:val="0"/>
      <w:marRight w:val="0"/>
      <w:marTop w:val="0"/>
      <w:marBottom w:val="0"/>
      <w:divBdr>
        <w:top w:val="none" w:sz="0" w:space="0" w:color="auto"/>
        <w:left w:val="none" w:sz="0" w:space="0" w:color="auto"/>
        <w:bottom w:val="none" w:sz="0" w:space="0" w:color="auto"/>
        <w:right w:val="none" w:sz="0" w:space="0" w:color="auto"/>
      </w:divBdr>
    </w:div>
    <w:div w:id="1800953778">
      <w:bodyDiv w:val="1"/>
      <w:marLeft w:val="0"/>
      <w:marRight w:val="0"/>
      <w:marTop w:val="0"/>
      <w:marBottom w:val="0"/>
      <w:divBdr>
        <w:top w:val="none" w:sz="0" w:space="0" w:color="auto"/>
        <w:left w:val="none" w:sz="0" w:space="0" w:color="auto"/>
        <w:bottom w:val="none" w:sz="0" w:space="0" w:color="auto"/>
        <w:right w:val="none" w:sz="0" w:space="0" w:color="auto"/>
      </w:divBdr>
    </w:div>
    <w:div w:id="1803376078">
      <w:bodyDiv w:val="1"/>
      <w:marLeft w:val="0"/>
      <w:marRight w:val="0"/>
      <w:marTop w:val="0"/>
      <w:marBottom w:val="0"/>
      <w:divBdr>
        <w:top w:val="none" w:sz="0" w:space="0" w:color="auto"/>
        <w:left w:val="none" w:sz="0" w:space="0" w:color="auto"/>
        <w:bottom w:val="none" w:sz="0" w:space="0" w:color="auto"/>
        <w:right w:val="none" w:sz="0" w:space="0" w:color="auto"/>
      </w:divBdr>
    </w:div>
    <w:div w:id="20237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108-43d3dhx2g.xn--p1ai/netcat_files/userfiles/PROGRAMMY/srednego/Angliyski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sv.ru/Attachment.aspx?Id=317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window/library?p_mode=1&amp;p_qstr=&#1055;&#1088;&#1080;&#1084;&#1077;&#1088;&#1085;&#1072;&#1103;+&#1087;&#1088;&#1086;&#1075;&#1088;&#1072;&#1084;&#1084;&#1072;+&#1086;&#1089;&#1085;&#1086;&#1074;&#1085;&#1086;&#1075;&#1086;+&#1086;&#1073;&#1097;&#1077;&#1075;&#1086;+&#1086;&#1073;&#1088;&#1072;&#1079;&#1086;&#1074;&#1072;&#1085;&#1080;&#1103;&amp;p_sort=2&amp;p_nr=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otlightinrussi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ay.alleng.org/d/engl/engl34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3021-CED3-4B14-B11F-22336DBF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17307</Words>
  <Characters>98650</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общеобразовательное учреждение</vt:lpstr>
    </vt:vector>
  </TitlesOfParts>
  <Company/>
  <LinksUpToDate>false</LinksUpToDate>
  <CharactersWithSpaces>115726</CharactersWithSpaces>
  <SharedDoc>false</SharedDoc>
  <HLinks>
    <vt:vector size="30" baseType="variant">
      <vt:variant>
        <vt:i4>1900545</vt:i4>
      </vt:variant>
      <vt:variant>
        <vt:i4>12</vt:i4>
      </vt:variant>
      <vt:variant>
        <vt:i4>0</vt:i4>
      </vt:variant>
      <vt:variant>
        <vt:i4>5</vt:i4>
      </vt:variant>
      <vt:variant>
        <vt:lpwstr>https://may.alleng.org/d/engl/engl341.htm</vt:lpwstr>
      </vt:variant>
      <vt:variant>
        <vt:lpwstr/>
      </vt:variant>
      <vt:variant>
        <vt:i4>6227023</vt:i4>
      </vt:variant>
      <vt:variant>
        <vt:i4>9</vt:i4>
      </vt:variant>
      <vt:variant>
        <vt:i4>0</vt:i4>
      </vt:variant>
      <vt:variant>
        <vt:i4>5</vt:i4>
      </vt:variant>
      <vt:variant>
        <vt:lpwstr>http://школа-108.рф/netcat_files/userfiles/PROGRAMMY/srednego/Angliyskiy.pdf</vt:lpwstr>
      </vt:variant>
      <vt:variant>
        <vt:lpwstr/>
      </vt:variant>
      <vt:variant>
        <vt:i4>589834</vt:i4>
      </vt:variant>
      <vt:variant>
        <vt:i4>6</vt:i4>
      </vt:variant>
      <vt:variant>
        <vt:i4>0</vt:i4>
      </vt:variant>
      <vt:variant>
        <vt:i4>5</vt:i4>
      </vt:variant>
      <vt:variant>
        <vt:lpwstr>http://www.prosv.ru/Attachment.aspx?Id=31754</vt:lpwstr>
      </vt:variant>
      <vt:variant>
        <vt:lpwstr/>
      </vt:variant>
      <vt:variant>
        <vt:i4>67110009</vt:i4>
      </vt:variant>
      <vt:variant>
        <vt:i4>3</vt:i4>
      </vt:variant>
      <vt:variant>
        <vt:i4>0</vt:i4>
      </vt:variant>
      <vt:variant>
        <vt:i4>5</vt:i4>
      </vt:variant>
      <vt:variant>
        <vt:lpwstr>http://window.edu.ru/window/library?p_mode=1&amp;p_qstr=Примерная+программа+основного+общего+образования&amp;p_sort=2&amp;p_nr=20</vt:lpwstr>
      </vt:variant>
      <vt:variant>
        <vt:lpwstr/>
      </vt:variant>
      <vt:variant>
        <vt:i4>1835023</vt:i4>
      </vt:variant>
      <vt:variant>
        <vt:i4>0</vt:i4>
      </vt:variant>
      <vt:variant>
        <vt:i4>0</vt:i4>
      </vt:variant>
      <vt:variant>
        <vt:i4>5</vt:i4>
      </vt:variant>
      <vt:variant>
        <vt:lpwstr>http://www.spotlightinrussia.ru/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dc:title>
  <dc:subject/>
  <dc:creator>user</dc:creator>
  <cp:keywords/>
  <dc:description/>
  <cp:lastModifiedBy>admin</cp:lastModifiedBy>
  <cp:revision>2</cp:revision>
  <cp:lastPrinted>2019-09-01T16:17:00Z</cp:lastPrinted>
  <dcterms:created xsi:type="dcterms:W3CDTF">2023-10-21T14:23:00Z</dcterms:created>
  <dcterms:modified xsi:type="dcterms:W3CDTF">2023-10-21T14:23:00Z</dcterms:modified>
</cp:coreProperties>
</file>